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ECE0" w14:textId="77777777" w:rsidR="0006215F" w:rsidRPr="001073C5" w:rsidRDefault="0006215F" w:rsidP="0006215F">
      <w:r w:rsidRPr="001073C5">
        <w:t>Národnostná rada slovenskej národnostnej menšiny</w:t>
      </w:r>
    </w:p>
    <w:p w14:paraId="31481130" w14:textId="77777777" w:rsidR="0006215F" w:rsidRPr="001073C5" w:rsidRDefault="0006215F" w:rsidP="0006215F">
      <w:r w:rsidRPr="001073C5">
        <w:t>Bul. Mihajla Pupina 1/IV, Nový Sad</w:t>
      </w:r>
    </w:p>
    <w:p w14:paraId="34C820AD" w14:textId="77777777" w:rsidR="0006215F" w:rsidRPr="001073C5" w:rsidRDefault="0006215F" w:rsidP="0006215F">
      <w:r w:rsidRPr="001073C5">
        <w:t>Číslo: 01-</w:t>
      </w:r>
      <w:r w:rsidR="007748F9">
        <w:t>38</w:t>
      </w:r>
      <w:r w:rsidR="00284746">
        <w:t>-1</w:t>
      </w:r>
      <w:r w:rsidRPr="001073C5">
        <w:t>/20</w:t>
      </w:r>
      <w:r w:rsidR="007748F9">
        <w:t>24</w:t>
      </w:r>
      <w:r w:rsidRPr="001073C5">
        <w:t>-01</w:t>
      </w:r>
    </w:p>
    <w:p w14:paraId="7C9A5633" w14:textId="77777777" w:rsidR="0006215F" w:rsidRPr="001073C5" w:rsidRDefault="0006215F" w:rsidP="0006215F">
      <w:r w:rsidRPr="001073C5">
        <w:t xml:space="preserve">Dňa: </w:t>
      </w:r>
      <w:r w:rsidR="007748F9">
        <w:t>26.06.</w:t>
      </w:r>
      <w:r w:rsidR="00322811">
        <w:t>2024</w:t>
      </w:r>
    </w:p>
    <w:p w14:paraId="47E9DC10" w14:textId="77777777" w:rsidR="0006215F" w:rsidRPr="00E35019" w:rsidRDefault="0006215F" w:rsidP="0006215F"/>
    <w:p w14:paraId="71AC1D43" w14:textId="77777777" w:rsidR="0006215F" w:rsidRPr="001073C5" w:rsidRDefault="0006215F" w:rsidP="0006215F">
      <w:pPr>
        <w:jc w:val="center"/>
        <w:rPr>
          <w:b/>
        </w:rPr>
      </w:pPr>
      <w:r w:rsidRPr="001073C5">
        <w:rPr>
          <w:b/>
        </w:rPr>
        <w:t>Z Á P I S N I C A</w:t>
      </w:r>
    </w:p>
    <w:p w14:paraId="72EB902B" w14:textId="77777777" w:rsidR="0006215F" w:rsidRPr="001073C5" w:rsidRDefault="0006215F" w:rsidP="0006215F">
      <w:pPr>
        <w:rPr>
          <w:b/>
        </w:rPr>
      </w:pPr>
    </w:p>
    <w:p w14:paraId="5206B323" w14:textId="77777777" w:rsidR="007748F9" w:rsidRPr="0094350B" w:rsidRDefault="00284746" w:rsidP="007748F9">
      <w:pPr>
        <w:spacing w:line="100" w:lineRule="atLeast"/>
        <w:jc w:val="both"/>
      </w:pPr>
      <w:r w:rsidRPr="00284746">
        <w:rPr>
          <w:b/>
          <w:i/>
        </w:rPr>
        <w:t xml:space="preserve">zo </w:t>
      </w:r>
      <w:r w:rsidR="007748F9">
        <w:rPr>
          <w:i/>
          <w:iCs/>
          <w:lang w:val="sr-Latn-RS"/>
        </w:rPr>
        <w:t>15</w:t>
      </w:r>
      <w:r w:rsidR="00322811">
        <w:rPr>
          <w:i/>
          <w:iCs/>
          <w:lang w:val="sk-SK"/>
        </w:rPr>
        <w:t>. schôdze</w:t>
      </w:r>
      <w:r w:rsidR="00322811" w:rsidRPr="001D4C76">
        <w:rPr>
          <w:i/>
          <w:iCs/>
          <w:lang w:val="sk-SK"/>
        </w:rPr>
        <w:t xml:space="preserve"> Národnostnej rady slovenskej národnostnej menšiny, ktorá sa uskutočn</w:t>
      </w:r>
      <w:r w:rsidR="00322811">
        <w:rPr>
          <w:i/>
          <w:iCs/>
          <w:lang w:val="sk-SK"/>
        </w:rPr>
        <w:t>ila</w:t>
      </w:r>
      <w:r w:rsidR="00322811" w:rsidRPr="001D4C76">
        <w:rPr>
          <w:b/>
          <w:i/>
          <w:iCs/>
          <w:lang w:val="sk-SK"/>
        </w:rPr>
        <w:t xml:space="preserve"> </w:t>
      </w:r>
      <w:r w:rsidR="007748F9" w:rsidRPr="0094350B">
        <w:rPr>
          <w:b/>
          <w:i/>
          <w:iCs/>
          <w:lang w:val="sk-SK"/>
        </w:rPr>
        <w:t xml:space="preserve">v </w:t>
      </w:r>
      <w:r w:rsidR="007748F9" w:rsidRPr="0094350B">
        <w:rPr>
          <w:b/>
          <w:i/>
          <w:iCs/>
          <w:lang w:val="sr-Latn-RS"/>
        </w:rPr>
        <w:t xml:space="preserve">stredu </w:t>
      </w:r>
      <w:r w:rsidR="007748F9" w:rsidRPr="0094350B">
        <w:rPr>
          <w:b/>
          <w:i/>
          <w:iCs/>
          <w:lang w:val="sk-SK"/>
        </w:rPr>
        <w:t xml:space="preserve">26. júna 2024 so začiatkom o 17.00 </w:t>
      </w:r>
      <w:r w:rsidR="007748F9" w:rsidRPr="0094350B">
        <w:rPr>
          <w:b/>
          <w:bCs/>
          <w:i/>
          <w:iCs/>
          <w:lang w:val="sk-SK"/>
        </w:rPr>
        <w:t xml:space="preserve">hod. </w:t>
      </w:r>
      <w:r w:rsidR="007748F9" w:rsidRPr="0094350B">
        <w:rPr>
          <w:b/>
          <w:bCs/>
          <w:i/>
          <w:iCs/>
          <w:lang/>
        </w:rPr>
        <w:t>v</w:t>
      </w:r>
      <w:r w:rsidR="007748F9" w:rsidRPr="0094350B">
        <w:rPr>
          <w:b/>
          <w:bCs/>
          <w:i/>
          <w:iCs/>
          <w:lang w:val="sr-Latn-RS"/>
        </w:rPr>
        <w:t xml:space="preserve"> miestnostiach </w:t>
      </w:r>
      <w:r w:rsidR="007748F9" w:rsidRPr="0094350B">
        <w:rPr>
          <w:b/>
          <w:bCs/>
          <w:i/>
          <w:iCs/>
          <w:lang w:val="sk-SK"/>
        </w:rPr>
        <w:t xml:space="preserve">Slovenského matičného domu v </w:t>
      </w:r>
      <w:r w:rsidR="007748F9" w:rsidRPr="0094350B">
        <w:rPr>
          <w:b/>
          <w:bCs/>
          <w:i/>
          <w:iCs/>
          <w:lang w:val="sr-Latn-RS"/>
        </w:rPr>
        <w:t>Biel</w:t>
      </w:r>
      <w:r w:rsidR="007748F9" w:rsidRPr="0094350B">
        <w:rPr>
          <w:b/>
          <w:bCs/>
          <w:i/>
          <w:iCs/>
          <w:lang w:val="sk-SK"/>
        </w:rPr>
        <w:t>om</w:t>
      </w:r>
      <w:r w:rsidR="007748F9" w:rsidRPr="0094350B">
        <w:rPr>
          <w:b/>
          <w:bCs/>
          <w:i/>
          <w:iCs/>
          <w:lang w:val="sr-Latn-RS"/>
        </w:rPr>
        <w:t xml:space="preserve"> Blat</w:t>
      </w:r>
      <w:r w:rsidR="007748F9" w:rsidRPr="0094350B">
        <w:rPr>
          <w:b/>
          <w:bCs/>
          <w:i/>
          <w:iCs/>
          <w:lang w:val="sk-SK"/>
        </w:rPr>
        <w:t>e</w:t>
      </w:r>
      <w:r w:rsidR="007748F9">
        <w:rPr>
          <w:b/>
          <w:bCs/>
          <w:i/>
          <w:iCs/>
          <w:lang w:val="sr-Latn-RS"/>
        </w:rPr>
        <w:t>.</w:t>
      </w:r>
    </w:p>
    <w:p w14:paraId="661326BF" w14:textId="77777777" w:rsidR="00284746" w:rsidRPr="00F57D4B" w:rsidRDefault="00284746" w:rsidP="007748F9">
      <w:pPr>
        <w:spacing w:line="100" w:lineRule="atLeast"/>
        <w:jc w:val="both"/>
        <w:rPr>
          <w:lang w:val="sk-SK"/>
        </w:rPr>
      </w:pPr>
      <w:r w:rsidRPr="00F57D4B">
        <w:rPr>
          <w:lang w:val="sk-SK"/>
        </w:rPr>
        <w:t xml:space="preserve">Zasadnutiu predsedala </w:t>
      </w:r>
      <w:r w:rsidRPr="00F57D4B">
        <w:rPr>
          <w:b/>
          <w:bCs/>
          <w:lang w:val="sk-SK"/>
        </w:rPr>
        <w:t>Dušanka Petráková</w:t>
      </w:r>
      <w:r w:rsidRPr="00F57D4B">
        <w:rPr>
          <w:b/>
          <w:lang w:val="sk-SK"/>
        </w:rPr>
        <w:t xml:space="preserve">, </w:t>
      </w:r>
      <w:r w:rsidRPr="00F57D4B">
        <w:rPr>
          <w:lang w:val="sk-SK"/>
        </w:rPr>
        <w:t>predsedníčka NRSNM.</w:t>
      </w:r>
    </w:p>
    <w:p w14:paraId="07C24FD9" w14:textId="77777777" w:rsidR="00284746" w:rsidRPr="00F57D4B" w:rsidRDefault="00284746" w:rsidP="00284746">
      <w:pPr>
        <w:spacing w:line="200" w:lineRule="atLeast"/>
        <w:ind w:left="-15"/>
        <w:jc w:val="both"/>
        <w:rPr>
          <w:lang w:val="sk-SK"/>
        </w:rPr>
      </w:pPr>
    </w:p>
    <w:p w14:paraId="447DDEDF" w14:textId="77777777" w:rsidR="00284746" w:rsidRPr="00F57D4B" w:rsidRDefault="00284746" w:rsidP="00284746">
      <w:pPr>
        <w:autoSpaceDE w:val="0"/>
        <w:autoSpaceDN w:val="0"/>
        <w:adjustRightInd w:val="0"/>
        <w:jc w:val="both"/>
        <w:rPr>
          <w:color w:val="000000"/>
        </w:rPr>
      </w:pPr>
      <w:r w:rsidRPr="00F57D4B">
        <w:rPr>
          <w:b/>
          <w:bCs/>
          <w:lang w:val="sk-SK"/>
        </w:rPr>
        <w:t>Schôdze sa zúčastnili</w:t>
      </w:r>
      <w:r w:rsidRPr="00F57D4B">
        <w:rPr>
          <w:b/>
          <w:lang w:val="sk-SK"/>
        </w:rPr>
        <w:t xml:space="preserve"> </w:t>
      </w:r>
      <w:r w:rsidR="007748F9">
        <w:rPr>
          <w:b/>
          <w:bCs/>
          <w:lang w:val="sk-SK"/>
        </w:rPr>
        <w:t>16</w:t>
      </w:r>
      <w:r w:rsidR="00322811">
        <w:rPr>
          <w:b/>
          <w:bCs/>
          <w:lang w:val="sk-SK"/>
        </w:rPr>
        <w:t xml:space="preserve"> </w:t>
      </w:r>
      <w:r w:rsidRPr="00F57D4B">
        <w:rPr>
          <w:b/>
          <w:bCs/>
          <w:lang w:val="sk-SK"/>
        </w:rPr>
        <w:t>čle</w:t>
      </w:r>
      <w:r>
        <w:rPr>
          <w:b/>
          <w:bCs/>
          <w:lang w:val="sk-SK"/>
        </w:rPr>
        <w:t>nov</w:t>
      </w:r>
      <w:r w:rsidRPr="00F57D4B">
        <w:rPr>
          <w:b/>
          <w:bCs/>
          <w:lang w:val="sk-SK"/>
        </w:rPr>
        <w:t xml:space="preserve"> NRSNM</w:t>
      </w:r>
      <w:r w:rsidRPr="00F57D4B">
        <w:rPr>
          <w:bCs/>
          <w:lang w:val="sk-SK"/>
        </w:rPr>
        <w:t xml:space="preserve">: </w:t>
      </w:r>
      <w:r w:rsidRPr="00F57D4B">
        <w:rPr>
          <w:color w:val="000000"/>
        </w:rPr>
        <w:t>Dušanka Petrak</w:t>
      </w:r>
      <w:r w:rsidRPr="00F57D4B">
        <w:rPr>
          <w:color w:val="000000"/>
          <w:lang w:val="sk-SK"/>
        </w:rPr>
        <w:t xml:space="preserve">ová, </w:t>
      </w:r>
      <w:r w:rsidRPr="00F57D4B">
        <w:rPr>
          <w:color w:val="000000"/>
        </w:rPr>
        <w:t>Vladimír Halaj</w:t>
      </w:r>
      <w:r w:rsidRPr="00F57D4B">
        <w:rPr>
          <w:color w:val="000000"/>
          <w:lang w:val="sk-SK"/>
        </w:rPr>
        <w:t xml:space="preserve">, </w:t>
      </w:r>
      <w:r w:rsidRPr="00F57D4B">
        <w:rPr>
          <w:color w:val="000000"/>
        </w:rPr>
        <w:t>Miroslav Oravec</w:t>
      </w:r>
      <w:r w:rsidRPr="00F57D4B">
        <w:rPr>
          <w:color w:val="000000"/>
          <w:lang w:val="sk-SK"/>
        </w:rPr>
        <w:t xml:space="preserve">, </w:t>
      </w:r>
      <w:r w:rsidR="00322811" w:rsidRPr="00284746">
        <w:t>Ján Svetlík</w:t>
      </w:r>
      <w:r w:rsidR="00322811">
        <w:rPr>
          <w:color w:val="000000"/>
          <w:lang w:val="sk-SK"/>
        </w:rPr>
        <w:t>,</w:t>
      </w:r>
      <w:r w:rsidRPr="00F57D4B">
        <w:rPr>
          <w:color w:val="000000"/>
          <w:lang w:val="sk-SK"/>
        </w:rPr>
        <w:t xml:space="preserve"> </w:t>
      </w:r>
      <w:r w:rsidRPr="00F57D4B">
        <w:rPr>
          <w:color w:val="000000"/>
        </w:rPr>
        <w:t>Miroslav Jurica</w:t>
      </w:r>
      <w:r w:rsidRPr="00F57D4B">
        <w:rPr>
          <w:color w:val="000000"/>
          <w:lang w:val="sk-SK"/>
        </w:rPr>
        <w:t xml:space="preserve">, </w:t>
      </w:r>
      <w:r w:rsidRPr="00F57D4B">
        <w:rPr>
          <w:color w:val="000000"/>
        </w:rPr>
        <w:t>Tatjana Bovdišová</w:t>
      </w:r>
      <w:r w:rsidRPr="00F57D4B">
        <w:rPr>
          <w:color w:val="000000"/>
          <w:lang w:val="sk-SK"/>
        </w:rPr>
        <w:t>,</w:t>
      </w:r>
      <w:r w:rsidR="007748F9">
        <w:rPr>
          <w:color w:val="000000"/>
        </w:rPr>
        <w:t xml:space="preserve"> </w:t>
      </w:r>
      <w:r w:rsidRPr="00F57D4B">
        <w:rPr>
          <w:color w:val="000000"/>
        </w:rPr>
        <w:t>Ján Tomáš</w:t>
      </w:r>
      <w:r w:rsidR="007748F9">
        <w:rPr>
          <w:color w:val="000000"/>
          <w:lang w:val="sk-SK"/>
        </w:rPr>
        <w:t xml:space="preserve">, </w:t>
      </w:r>
      <w:r w:rsidRPr="00F57D4B">
        <w:rPr>
          <w:color w:val="000000"/>
        </w:rPr>
        <w:t>Janko Havran</w:t>
      </w:r>
      <w:r>
        <w:rPr>
          <w:color w:val="000000"/>
          <w:lang w:val="sk-SK"/>
        </w:rPr>
        <w:t>,</w:t>
      </w:r>
      <w:r w:rsidRPr="00F57D4B">
        <w:rPr>
          <w:color w:val="000000"/>
          <w:lang w:val="sk-SK"/>
        </w:rPr>
        <w:t xml:space="preserve">  </w:t>
      </w:r>
      <w:r w:rsidRPr="00F57D4B">
        <w:rPr>
          <w:color w:val="000000"/>
        </w:rPr>
        <w:t>Drahoslava Č</w:t>
      </w:r>
      <w:r w:rsidR="007748F9">
        <w:rPr>
          <w:color w:val="000000"/>
          <w:lang w:val="sk-SK"/>
        </w:rPr>
        <w:t xml:space="preserve">iefová, </w:t>
      </w:r>
      <w:r w:rsidRPr="00F57D4B">
        <w:rPr>
          <w:color w:val="000000"/>
        </w:rPr>
        <w:t>Elena Turánská</w:t>
      </w:r>
      <w:r w:rsidRPr="00F57D4B">
        <w:rPr>
          <w:color w:val="000000"/>
          <w:lang w:val="sk-SK"/>
        </w:rPr>
        <w:t xml:space="preserve">, </w:t>
      </w:r>
      <w:r w:rsidRPr="00F57D4B">
        <w:rPr>
          <w:color w:val="000000"/>
        </w:rPr>
        <w:t>Aleksander Bako</w:t>
      </w:r>
      <w:r>
        <w:rPr>
          <w:color w:val="000000"/>
        </w:rPr>
        <w:t>,</w:t>
      </w:r>
      <w:r w:rsidRPr="000A22AA">
        <w:rPr>
          <w:color w:val="000000"/>
        </w:rPr>
        <w:t xml:space="preserve"> </w:t>
      </w:r>
      <w:r w:rsidR="007748F9" w:rsidRPr="00F57D4B">
        <w:rPr>
          <w:color w:val="000000"/>
        </w:rPr>
        <w:t>Jaroslav Peťkovský</w:t>
      </w:r>
      <w:r>
        <w:rPr>
          <w:color w:val="000000"/>
        </w:rPr>
        <w:t>,</w:t>
      </w:r>
      <w:r>
        <w:rPr>
          <w:color w:val="000000"/>
          <w:lang w:val="sk-SK"/>
        </w:rPr>
        <w:t xml:space="preserve"> </w:t>
      </w:r>
      <w:r w:rsidR="007748F9" w:rsidRPr="00284746">
        <w:t>Alenka Kotvášová</w:t>
      </w:r>
      <w:r w:rsidR="009340CA">
        <w:rPr>
          <w:color w:val="000000"/>
          <w:lang w:val="sk-SK"/>
        </w:rPr>
        <w:t>,</w:t>
      </w:r>
      <w:r w:rsidRPr="000A22AA">
        <w:rPr>
          <w:color w:val="000000"/>
        </w:rPr>
        <w:t xml:space="preserve"> </w:t>
      </w:r>
      <w:r w:rsidRPr="00F57D4B">
        <w:rPr>
          <w:color w:val="000000"/>
        </w:rPr>
        <w:t>Michal Hataľa</w:t>
      </w:r>
      <w:r w:rsidR="009340CA">
        <w:rPr>
          <w:color w:val="000000"/>
          <w:lang w:val="sk-SK"/>
        </w:rPr>
        <w:t xml:space="preserve">, </w:t>
      </w:r>
      <w:r w:rsidR="007748F9" w:rsidRPr="00F57D4B">
        <w:rPr>
          <w:color w:val="000000"/>
        </w:rPr>
        <w:t>Jozef Omasta</w:t>
      </w:r>
      <w:r w:rsidR="007748F9">
        <w:rPr>
          <w:color w:val="000000"/>
        </w:rPr>
        <w:t xml:space="preserve"> a Ana Žolnaj Barca</w:t>
      </w:r>
      <w:r w:rsidR="007748F9">
        <w:rPr>
          <w:lang w:val="sk-SK"/>
        </w:rPr>
        <w:t>.</w:t>
      </w:r>
    </w:p>
    <w:p w14:paraId="2BDBDCD7" w14:textId="77777777" w:rsidR="00284746" w:rsidRPr="00F57D4B" w:rsidRDefault="00284746" w:rsidP="00284746">
      <w:pPr>
        <w:spacing w:line="100" w:lineRule="atLeast"/>
        <w:jc w:val="both"/>
        <w:rPr>
          <w:color w:val="FF0000"/>
          <w:lang w:val="sk-SK"/>
        </w:rPr>
      </w:pPr>
    </w:p>
    <w:p w14:paraId="2CB3F70D" w14:textId="77777777" w:rsidR="007748F9" w:rsidRPr="00F57D4B" w:rsidRDefault="00284746" w:rsidP="007748F9">
      <w:pPr>
        <w:autoSpaceDE w:val="0"/>
        <w:autoSpaceDN w:val="0"/>
        <w:adjustRightInd w:val="0"/>
        <w:jc w:val="both"/>
        <w:rPr>
          <w:color w:val="000000"/>
        </w:rPr>
      </w:pPr>
      <w:r w:rsidRPr="00F57D4B">
        <w:rPr>
          <w:b/>
          <w:bCs/>
          <w:lang w:val="sk-SK"/>
        </w:rPr>
        <w:t>Schôdze sa nezúčastnili</w:t>
      </w:r>
      <w:r w:rsidRPr="00F57D4B">
        <w:rPr>
          <w:lang w:val="sk-SK"/>
        </w:rPr>
        <w:t>:</w:t>
      </w:r>
      <w:r w:rsidR="00322811" w:rsidRPr="00322811">
        <w:rPr>
          <w:color w:val="000000"/>
        </w:rPr>
        <w:t xml:space="preserve"> </w:t>
      </w:r>
      <w:r w:rsidR="007748F9" w:rsidRPr="00F57D4B">
        <w:rPr>
          <w:color w:val="000000"/>
        </w:rPr>
        <w:t>Tatiana Vujačićov</w:t>
      </w:r>
      <w:r w:rsidR="007748F9" w:rsidRPr="00F57D4B">
        <w:rPr>
          <w:color w:val="000000"/>
          <w:lang w:val="sk-SK"/>
        </w:rPr>
        <w:t>á</w:t>
      </w:r>
      <w:r w:rsidR="007748F9">
        <w:rPr>
          <w:color w:val="000000"/>
          <w:lang w:val="sk-SK"/>
        </w:rPr>
        <w:t>,</w:t>
      </w:r>
      <w:r w:rsidR="00322811">
        <w:rPr>
          <w:color w:val="000000"/>
          <w:lang w:val="sk-SK"/>
        </w:rPr>
        <w:t xml:space="preserve"> </w:t>
      </w:r>
      <w:r w:rsidR="00322811" w:rsidRPr="00F57D4B">
        <w:rPr>
          <w:color w:val="000000"/>
        </w:rPr>
        <w:t>Miroslav Tomáš</w:t>
      </w:r>
      <w:r w:rsidR="00322811">
        <w:rPr>
          <w:color w:val="000000"/>
        </w:rPr>
        <w:t>,</w:t>
      </w:r>
      <w:r w:rsidRPr="00F57D4B">
        <w:rPr>
          <w:color w:val="000000"/>
        </w:rPr>
        <w:t xml:space="preserve"> </w:t>
      </w:r>
      <w:r w:rsidRPr="00284746">
        <w:t>Nataša Kolárová</w:t>
      </w:r>
      <w:r w:rsidRPr="00284746">
        <w:rPr>
          <w:lang w:val="sk-SK"/>
        </w:rPr>
        <w:t>,</w:t>
      </w:r>
      <w:r w:rsidRPr="00284746">
        <w:t xml:space="preserve"> Nenad Folťan</w:t>
      </w:r>
      <w:r w:rsidR="00322811">
        <w:t>,</w:t>
      </w:r>
      <w:r w:rsidR="00322811" w:rsidRPr="00322811">
        <w:rPr>
          <w:color w:val="000000"/>
        </w:rPr>
        <w:t xml:space="preserve"> </w:t>
      </w:r>
      <w:r w:rsidR="00322811" w:rsidRPr="00F57D4B">
        <w:rPr>
          <w:color w:val="000000"/>
        </w:rPr>
        <w:t>Miluška Kolárová</w:t>
      </w:r>
      <w:r w:rsidR="007748F9">
        <w:rPr>
          <w:color w:val="000000"/>
        </w:rPr>
        <w:t xml:space="preserve">, </w:t>
      </w:r>
      <w:r w:rsidR="00322811" w:rsidRPr="00F57D4B">
        <w:rPr>
          <w:color w:val="000000"/>
        </w:rPr>
        <w:t>Ján Pálik</w:t>
      </w:r>
      <w:r w:rsidR="007748F9">
        <w:t>,</w:t>
      </w:r>
      <w:r w:rsidR="007748F9" w:rsidRPr="007748F9">
        <w:rPr>
          <w:color w:val="000000"/>
        </w:rPr>
        <w:t xml:space="preserve"> </w:t>
      </w:r>
      <w:r w:rsidR="007748F9" w:rsidRPr="00F57D4B">
        <w:rPr>
          <w:color w:val="000000"/>
        </w:rPr>
        <w:t>Mišo Filip</w:t>
      </w:r>
      <w:r w:rsidR="007748F9">
        <w:rPr>
          <w:color w:val="000000"/>
        </w:rPr>
        <w:t>,</w:t>
      </w:r>
      <w:r w:rsidR="007748F9" w:rsidRPr="007748F9">
        <w:rPr>
          <w:color w:val="000000"/>
          <w:lang w:val="sk-SK"/>
        </w:rPr>
        <w:t xml:space="preserve"> </w:t>
      </w:r>
      <w:r w:rsidR="007748F9">
        <w:rPr>
          <w:color w:val="000000"/>
          <w:lang w:val="sk-SK"/>
        </w:rPr>
        <w:t>Branislav Kulík,</w:t>
      </w:r>
      <w:r w:rsidR="007748F9" w:rsidRPr="007748F9">
        <w:rPr>
          <w:color w:val="000000"/>
        </w:rPr>
        <w:t xml:space="preserve"> </w:t>
      </w:r>
      <w:r w:rsidR="007748F9" w:rsidRPr="00F57D4B">
        <w:rPr>
          <w:color w:val="000000"/>
        </w:rPr>
        <w:t>Daniel Vrabčeniak</w:t>
      </w:r>
      <w:r w:rsidR="007748F9">
        <w:rPr>
          <w:color w:val="000000"/>
        </w:rPr>
        <w:t>,</w:t>
      </w:r>
      <w:r w:rsidR="007748F9" w:rsidRPr="007748F9">
        <w:rPr>
          <w:color w:val="000000"/>
        </w:rPr>
        <w:t xml:space="preserve"> </w:t>
      </w:r>
      <w:r w:rsidR="007748F9">
        <w:rPr>
          <w:color w:val="000000"/>
        </w:rPr>
        <w:t>Pavel Surový,</w:t>
      </w:r>
      <w:r w:rsidR="007748F9" w:rsidRPr="007748F9">
        <w:t xml:space="preserve"> </w:t>
      </w:r>
      <w:r w:rsidR="007748F9" w:rsidRPr="00284746">
        <w:t>Ana Č</w:t>
      </w:r>
      <w:r w:rsidR="007748F9" w:rsidRPr="00284746">
        <w:rPr>
          <w:lang w:val="sk-SK"/>
        </w:rPr>
        <w:t>ásarová</w:t>
      </w:r>
      <w:r w:rsidR="007748F9">
        <w:rPr>
          <w:lang w:val="sk-SK"/>
        </w:rPr>
        <w:t>,</w:t>
      </w:r>
      <w:r w:rsidR="007748F9" w:rsidRPr="007748F9">
        <w:rPr>
          <w:color w:val="000000"/>
        </w:rPr>
        <w:t xml:space="preserve"> </w:t>
      </w:r>
      <w:r w:rsidR="007748F9" w:rsidRPr="00F57D4B">
        <w:rPr>
          <w:color w:val="000000"/>
        </w:rPr>
        <w:t>Janko Benka</w:t>
      </w:r>
      <w:r w:rsidR="007748F9" w:rsidRPr="007748F9">
        <w:t xml:space="preserve"> </w:t>
      </w:r>
      <w:r w:rsidR="007748F9">
        <w:t xml:space="preserve">a </w:t>
      </w:r>
      <w:r w:rsidR="007748F9" w:rsidRPr="00284746">
        <w:t>Boris Babík</w:t>
      </w:r>
      <w:r w:rsidR="007748F9">
        <w:rPr>
          <w:color w:val="000000"/>
        </w:rPr>
        <w:t>.</w:t>
      </w:r>
    </w:p>
    <w:p w14:paraId="0F198A7D" w14:textId="77777777" w:rsidR="00284746" w:rsidRPr="00284746" w:rsidRDefault="00284746" w:rsidP="00284746">
      <w:pPr>
        <w:autoSpaceDE w:val="0"/>
        <w:autoSpaceDN w:val="0"/>
        <w:adjustRightInd w:val="0"/>
        <w:jc w:val="both"/>
        <w:rPr>
          <w:lang w:val="sk-SK"/>
        </w:rPr>
      </w:pPr>
    </w:p>
    <w:p w14:paraId="61E28BF0" w14:textId="77777777" w:rsidR="00284746" w:rsidRPr="00284746" w:rsidRDefault="00284746" w:rsidP="00284746">
      <w:pPr>
        <w:autoSpaceDE w:val="0"/>
        <w:autoSpaceDN w:val="0"/>
        <w:adjustRightInd w:val="0"/>
        <w:jc w:val="both"/>
      </w:pPr>
    </w:p>
    <w:p w14:paraId="4B1F6EAC" w14:textId="77777777" w:rsidR="00284746" w:rsidRPr="00F57D4B" w:rsidRDefault="00284746" w:rsidP="00284746">
      <w:pPr>
        <w:spacing w:line="200" w:lineRule="atLeast"/>
        <w:ind w:left="-15"/>
        <w:jc w:val="both"/>
        <w:rPr>
          <w:lang w:val="sk-SK"/>
        </w:rPr>
      </w:pPr>
      <w:r w:rsidRPr="00F57D4B">
        <w:rPr>
          <w:b/>
          <w:bCs/>
          <w:lang w:val="sk-SK"/>
        </w:rPr>
        <w:t>Prítomní zamestnanci NRSNM</w:t>
      </w:r>
      <w:r w:rsidRPr="00F57D4B">
        <w:rPr>
          <w:lang w:val="sk-SK"/>
        </w:rPr>
        <w:t xml:space="preserve"> –  Mária Poptešinová, Svetluša Hlaváčová, Ana Chrťanová </w:t>
      </w:r>
      <w:r>
        <w:rPr>
          <w:lang w:val="sk-SK"/>
        </w:rPr>
        <w:t>–</w:t>
      </w:r>
      <w:r w:rsidRPr="00F57D4B">
        <w:rPr>
          <w:lang w:val="sk-SK"/>
        </w:rPr>
        <w:t xml:space="preserve"> Leskovac</w:t>
      </w:r>
      <w:r>
        <w:rPr>
          <w:lang w:val="sk-SK"/>
        </w:rPr>
        <w:t xml:space="preserve"> a Svetlana Zolňanová.</w:t>
      </w:r>
      <w:r w:rsidRPr="00F57D4B">
        <w:rPr>
          <w:lang w:val="sk-SK"/>
        </w:rPr>
        <w:t xml:space="preserve">  </w:t>
      </w:r>
    </w:p>
    <w:p w14:paraId="0FE59953" w14:textId="77777777" w:rsidR="00284746" w:rsidRPr="00F57D4B" w:rsidRDefault="00284746" w:rsidP="00284746">
      <w:pPr>
        <w:spacing w:line="100" w:lineRule="atLeast"/>
        <w:jc w:val="both"/>
        <w:rPr>
          <w:iCs/>
          <w:lang w:val="sk-SK"/>
        </w:rPr>
      </w:pPr>
    </w:p>
    <w:p w14:paraId="7637BAA6" w14:textId="77777777" w:rsidR="009340CA" w:rsidRPr="00F57D4B" w:rsidRDefault="00284746" w:rsidP="009340CA">
      <w:pPr>
        <w:spacing w:line="100" w:lineRule="atLeast"/>
        <w:jc w:val="both"/>
        <w:rPr>
          <w:color w:val="FF0000"/>
          <w:lang w:val="sk-SK"/>
        </w:rPr>
      </w:pPr>
      <w:r w:rsidRPr="00F57D4B">
        <w:rPr>
          <w:b/>
          <w:bCs/>
          <w:lang w:val="sk-SK"/>
        </w:rPr>
        <w:t>Prítomní predstavitelia médií:</w:t>
      </w:r>
      <w:r w:rsidRPr="00F57D4B">
        <w:rPr>
          <w:lang w:val="sk-SK"/>
        </w:rPr>
        <w:t xml:space="preserve"> </w:t>
      </w:r>
      <w:r w:rsidR="00322811">
        <w:rPr>
          <w:lang w:val="sk-SK"/>
        </w:rPr>
        <w:t>TV RTV Nový Sad slovenká redakcia</w:t>
      </w:r>
      <w:r w:rsidR="00B06DF5">
        <w:rPr>
          <w:lang w:val="sk-SK"/>
        </w:rPr>
        <w:t xml:space="preserve">, </w:t>
      </w:r>
      <w:r w:rsidR="007748F9">
        <w:rPr>
          <w:lang w:val="sk-SK"/>
        </w:rPr>
        <w:t xml:space="preserve">Hlas ľudu. </w:t>
      </w:r>
    </w:p>
    <w:p w14:paraId="530066AB" w14:textId="77777777" w:rsidR="00284746" w:rsidRPr="00F57D4B" w:rsidRDefault="00284746" w:rsidP="009340CA">
      <w:pPr>
        <w:spacing w:line="100" w:lineRule="atLeast"/>
        <w:jc w:val="both"/>
        <w:rPr>
          <w:lang w:val="sk-SK"/>
        </w:rPr>
      </w:pPr>
      <w:r w:rsidRPr="00F57D4B">
        <w:rPr>
          <w:b/>
          <w:bCs/>
          <w:lang w:val="sk-SK"/>
        </w:rPr>
        <w:t>Dušanka Petráková</w:t>
      </w:r>
      <w:r>
        <w:rPr>
          <w:lang w:val="sk-SK"/>
        </w:rPr>
        <w:t xml:space="preserve"> otvorila rokovanie </w:t>
      </w:r>
      <w:r w:rsidR="007748F9">
        <w:rPr>
          <w:lang w:val="sk-SK"/>
        </w:rPr>
        <w:t>15</w:t>
      </w:r>
      <w:r w:rsidRPr="00F57D4B">
        <w:rPr>
          <w:lang w:val="sk-SK"/>
        </w:rPr>
        <w:t xml:space="preserve">. schôdze NRSNM a </w:t>
      </w:r>
      <w:r>
        <w:rPr>
          <w:lang w:val="sk-SK"/>
        </w:rPr>
        <w:t xml:space="preserve">konštatovala, že je prítomných </w:t>
      </w:r>
      <w:r w:rsidR="007748F9">
        <w:rPr>
          <w:lang w:val="sk-SK"/>
        </w:rPr>
        <w:t>16</w:t>
      </w:r>
      <w:r w:rsidRPr="00F57D4B">
        <w:rPr>
          <w:lang w:val="sk-SK"/>
        </w:rPr>
        <w:t xml:space="preserve"> členov a že je NRSNM uznášania schopná. Privítala všetkých prítomných členov NRSNM</w:t>
      </w:r>
      <w:r w:rsidRPr="00F57D4B">
        <w:rPr>
          <w:bCs/>
          <w:iCs/>
          <w:lang w:val="sk-SK"/>
        </w:rPr>
        <w:t xml:space="preserve"> a predstaviteľov médií.</w:t>
      </w:r>
    </w:p>
    <w:p w14:paraId="516F8B68" w14:textId="77777777" w:rsidR="00284746" w:rsidRPr="00F57D4B" w:rsidRDefault="00284746" w:rsidP="00284746">
      <w:pPr>
        <w:spacing w:line="200" w:lineRule="atLeast"/>
        <w:ind w:left="-15"/>
        <w:jc w:val="both"/>
        <w:rPr>
          <w:lang w:val="sk-SK"/>
        </w:rPr>
      </w:pPr>
    </w:p>
    <w:p w14:paraId="3F43F417" w14:textId="77777777" w:rsidR="0006215F" w:rsidRPr="00D22211" w:rsidRDefault="00D22211" w:rsidP="00ED645B">
      <w:pPr>
        <w:spacing w:line="200" w:lineRule="atLeast"/>
        <w:ind w:left="-15"/>
        <w:jc w:val="both"/>
      </w:pPr>
      <w:r w:rsidRPr="00D22211">
        <w:rPr>
          <w:shd w:val="clear" w:color="auto" w:fill="FAFBFC"/>
        </w:rPr>
        <w:t>Prítomných členov a zamestnancov rady ako i novinárov privítala predsedníčka MOMS Jarmila Hromčíková v tzv. v 141-ročnom Bielom Blate. Zároveň prítomným predstavila nové a sfunkčnené priestory tohto domu, ktorý bol slávnostne otvorený na sklonku minulého roka. V rámci úvodnej časti zasadnutia predsedníčka NRSNM Dušanka Petráková udelila tamojšiemu Miestnemu spoločenstvu plaketu z príležitosti 140. výročia tejto osady a Bieloblatčania jej opätovali ďakovnou listinou ako znak dlhodobo dobrej spolupráce s NRSNM.</w:t>
      </w:r>
      <w:r w:rsidR="00060379" w:rsidRPr="00D22211">
        <w:rPr>
          <w:shd w:val="clear" w:color="auto" w:fill="FAFBFC"/>
        </w:rPr>
        <w:t xml:space="preserve">. </w:t>
      </w:r>
    </w:p>
    <w:p w14:paraId="2CF7F1FF" w14:textId="77777777" w:rsidR="0006215F" w:rsidRPr="00D22211" w:rsidRDefault="0006215F" w:rsidP="0006215F">
      <w:pPr>
        <w:jc w:val="both"/>
      </w:pPr>
    </w:p>
    <w:p w14:paraId="3F0B7CBC" w14:textId="77777777" w:rsidR="009340CA" w:rsidRPr="009340CA" w:rsidRDefault="009340CA" w:rsidP="009340CA">
      <w:pPr>
        <w:spacing w:line="100" w:lineRule="atLeast"/>
        <w:rPr>
          <w:bCs/>
          <w:iCs/>
          <w:lang w:val="sk-SK"/>
        </w:rPr>
      </w:pPr>
      <w:r w:rsidRPr="009340CA">
        <w:rPr>
          <w:bCs/>
          <w:iCs/>
          <w:lang w:val="sk-SK"/>
        </w:rPr>
        <w:t xml:space="preserve">Predsedníčka Dušanka Petráková navrhla nasledujúci </w:t>
      </w:r>
      <w:r w:rsidRPr="009340CA">
        <w:rPr>
          <w:bCs/>
          <w:iCs/>
          <w:lang/>
        </w:rPr>
        <w:t xml:space="preserve">rokovací </w:t>
      </w:r>
      <w:r w:rsidRPr="009340CA">
        <w:rPr>
          <w:bCs/>
          <w:iCs/>
          <w:lang w:val="sk-SK"/>
        </w:rPr>
        <w:t>program schôdze:</w:t>
      </w:r>
    </w:p>
    <w:p w14:paraId="36BCFB82" w14:textId="77777777" w:rsidR="009340CA" w:rsidRPr="009340CA" w:rsidRDefault="009340CA" w:rsidP="0006215F">
      <w:pPr>
        <w:ind w:firstLine="708"/>
      </w:pPr>
    </w:p>
    <w:p w14:paraId="0B098172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lang w:val="sk-SK"/>
        </w:rPr>
      </w:pPr>
      <w:r>
        <w:rPr>
          <w:lang w:val="sk-SK"/>
        </w:rPr>
        <w:t xml:space="preserve">Schválenie programu </w:t>
      </w:r>
      <w:r>
        <w:rPr>
          <w:lang w:val="sk-SK"/>
        </w:rPr>
        <w:t>rokovania</w:t>
      </w:r>
    </w:p>
    <w:p w14:paraId="06B7B661" w14:textId="77777777" w:rsidR="007748F9" w:rsidRDefault="007748F9" w:rsidP="007748F9">
      <w:pPr>
        <w:spacing w:line="100" w:lineRule="atLeast"/>
        <w:ind w:left="360"/>
        <w:rPr>
          <w:lang w:val="sk-SK"/>
        </w:rPr>
      </w:pPr>
    </w:p>
    <w:p w14:paraId="50DC510C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bCs/>
          <w:lang w:val="sk-SK"/>
        </w:rPr>
      </w:pPr>
      <w:r>
        <w:rPr>
          <w:lang w:val="sk-SK"/>
        </w:rPr>
        <w:t>Schválenie zápisníc:</w:t>
      </w:r>
    </w:p>
    <w:p w14:paraId="2F1E20D6" w14:textId="77777777" w:rsidR="007748F9" w:rsidRDefault="007748F9" w:rsidP="007748F9">
      <w:pPr>
        <w:spacing w:line="100" w:lineRule="atLeast"/>
        <w:rPr>
          <w:bCs/>
          <w:lang w:val="sk-SK"/>
        </w:rPr>
      </w:pPr>
    </w:p>
    <w:p w14:paraId="31DE85AA" w14:textId="77777777" w:rsidR="007748F9" w:rsidRDefault="007748F9" w:rsidP="007748F9">
      <w:pPr>
        <w:widowControl w:val="0"/>
        <w:numPr>
          <w:ilvl w:val="0"/>
          <w:numId w:val="22"/>
        </w:numPr>
        <w:suppressAutoHyphens/>
        <w:spacing w:line="100" w:lineRule="atLeast"/>
        <w:rPr>
          <w:bCs/>
          <w:lang w:val="sk-SK"/>
        </w:rPr>
      </w:pPr>
      <w:r>
        <w:rPr>
          <w:lang w:val="sk-SK"/>
        </w:rPr>
        <w:t>z 13. pracovnej schôdze NRSNM</w:t>
      </w:r>
    </w:p>
    <w:p w14:paraId="40BA8F05" w14:textId="77777777" w:rsidR="007748F9" w:rsidRDefault="007748F9" w:rsidP="007748F9">
      <w:pPr>
        <w:widowControl w:val="0"/>
        <w:numPr>
          <w:ilvl w:val="0"/>
          <w:numId w:val="22"/>
        </w:numPr>
        <w:suppressAutoHyphens/>
        <w:spacing w:line="100" w:lineRule="atLeast"/>
        <w:rPr>
          <w:bCs/>
          <w:lang w:val="sk-SK"/>
        </w:rPr>
      </w:pPr>
      <w:r>
        <w:rPr>
          <w:lang w:val="sk-SK"/>
        </w:rPr>
        <w:t>z 14. elektronickej schôdze NRSNM</w:t>
      </w:r>
    </w:p>
    <w:p w14:paraId="500D7880" w14:textId="77777777" w:rsidR="007748F9" w:rsidRDefault="007748F9" w:rsidP="007748F9">
      <w:pPr>
        <w:spacing w:line="100" w:lineRule="atLeast"/>
        <w:rPr>
          <w:lang w:val="sk-SK"/>
        </w:rPr>
      </w:pPr>
    </w:p>
    <w:p w14:paraId="2FD49D7E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bCs/>
          <w:iCs/>
          <w:lang w:val="sk-SK"/>
        </w:rPr>
      </w:pPr>
      <w:r>
        <w:rPr>
          <w:bCs/>
          <w:lang w:val="sr-Latn-RS"/>
        </w:rPr>
        <w:t>Polr</w:t>
      </w:r>
      <w:r>
        <w:rPr>
          <w:bCs/>
          <w:lang w:val="sk-SK"/>
        </w:rPr>
        <w:t>očná správa o činnosti</w:t>
      </w:r>
      <w:r>
        <w:rPr>
          <w:bCs/>
          <w:iCs/>
          <w:lang w:val="sk-SK"/>
        </w:rPr>
        <w:t xml:space="preserve"> Výboru pre kultúru NRSNM </w:t>
      </w:r>
    </w:p>
    <w:p w14:paraId="0AAAC032" w14:textId="77777777" w:rsidR="007748F9" w:rsidRDefault="007748F9" w:rsidP="007748F9">
      <w:pPr>
        <w:spacing w:line="100" w:lineRule="atLeast"/>
        <w:ind w:left="720"/>
        <w:rPr>
          <w:bCs/>
          <w:iCs/>
          <w:lang w:val="sk-SK"/>
        </w:rPr>
      </w:pPr>
    </w:p>
    <w:p w14:paraId="539BF456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lang w:val="sk-SK"/>
        </w:rPr>
      </w:pPr>
      <w:r>
        <w:rPr>
          <w:bCs/>
          <w:lang w:val="sr-Latn-RS"/>
        </w:rPr>
        <w:t>Polr</w:t>
      </w:r>
      <w:r>
        <w:rPr>
          <w:bCs/>
          <w:lang w:val="sk-SK"/>
        </w:rPr>
        <w:t>očná správa o činnosti</w:t>
      </w:r>
      <w:r>
        <w:rPr>
          <w:bCs/>
          <w:iCs/>
          <w:lang w:val="sk-SK"/>
        </w:rPr>
        <w:t xml:space="preserve"> Výboru pre vzdelávanie NRSNM </w:t>
      </w:r>
    </w:p>
    <w:p w14:paraId="20F96D99" w14:textId="77777777" w:rsidR="007748F9" w:rsidRDefault="007748F9" w:rsidP="007748F9">
      <w:pPr>
        <w:spacing w:line="100" w:lineRule="atLeast"/>
        <w:rPr>
          <w:lang w:val="sk-SK"/>
        </w:rPr>
      </w:pPr>
    </w:p>
    <w:p w14:paraId="1BEE3EB5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bCs/>
          <w:iCs/>
          <w:lang w:val="sk-SK"/>
        </w:rPr>
      </w:pPr>
      <w:r>
        <w:rPr>
          <w:bCs/>
          <w:lang w:val="sr-Latn-RS"/>
        </w:rPr>
        <w:t>Polr</w:t>
      </w:r>
      <w:r>
        <w:rPr>
          <w:bCs/>
          <w:lang w:val="sk-SK"/>
        </w:rPr>
        <w:t>očná správa o činnosti</w:t>
      </w:r>
      <w:r>
        <w:rPr>
          <w:bCs/>
          <w:iCs/>
          <w:lang w:val="sk-SK"/>
        </w:rPr>
        <w:t xml:space="preserve"> Výboru pre úradné používanie jazyka a písma NRSNM </w:t>
      </w:r>
    </w:p>
    <w:p w14:paraId="1DE85B1B" w14:textId="77777777" w:rsidR="007748F9" w:rsidRDefault="007748F9" w:rsidP="007748F9">
      <w:pPr>
        <w:spacing w:line="100" w:lineRule="atLeast"/>
        <w:rPr>
          <w:bCs/>
          <w:iCs/>
          <w:lang w:val="sk-SK"/>
        </w:rPr>
      </w:pPr>
    </w:p>
    <w:p w14:paraId="75FBDADF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bCs/>
          <w:iCs/>
          <w:lang w:val="sk-SK"/>
        </w:rPr>
      </w:pPr>
      <w:r>
        <w:rPr>
          <w:bCs/>
          <w:lang w:val="sr-Latn-RS"/>
        </w:rPr>
        <w:t>Polr</w:t>
      </w:r>
      <w:r>
        <w:rPr>
          <w:bCs/>
          <w:lang w:val="sk-SK"/>
        </w:rPr>
        <w:t>očná správa o činnosti</w:t>
      </w:r>
      <w:r>
        <w:rPr>
          <w:bCs/>
          <w:iCs/>
          <w:lang w:val="sk-SK"/>
        </w:rPr>
        <w:t xml:space="preserve"> Výboru pre informovanie NRSNM </w:t>
      </w:r>
    </w:p>
    <w:p w14:paraId="5A088277" w14:textId="77777777" w:rsidR="007748F9" w:rsidRDefault="007748F9" w:rsidP="007748F9">
      <w:pPr>
        <w:spacing w:line="100" w:lineRule="atLeast"/>
        <w:rPr>
          <w:bCs/>
          <w:iCs/>
          <w:lang w:val="sk-SK"/>
        </w:rPr>
      </w:pPr>
    </w:p>
    <w:p w14:paraId="1381E6F9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rPr>
          <w:bCs/>
          <w:lang w:val="sk-SK"/>
        </w:rPr>
      </w:pPr>
      <w:r>
        <w:rPr>
          <w:iCs/>
        </w:rPr>
        <w:t>Informácia o Správe</w:t>
      </w:r>
      <w:r>
        <w:rPr>
          <w:iCs/>
          <w:lang w:val="sk-SK"/>
        </w:rPr>
        <w:t xml:space="preserve"> nezávislého revízora o vykonanej revízii príjmov a výdavkov NRSNM financovaných zo štátneho rozpočtu za rok 2023.</w:t>
      </w:r>
    </w:p>
    <w:p w14:paraId="7986ACD4" w14:textId="77777777" w:rsidR="007748F9" w:rsidRDefault="007748F9" w:rsidP="007748F9">
      <w:pPr>
        <w:spacing w:line="100" w:lineRule="atLeast"/>
        <w:rPr>
          <w:bCs/>
          <w:lang w:val="sk-SK"/>
        </w:rPr>
      </w:pPr>
    </w:p>
    <w:p w14:paraId="3EA14112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rPr>
          <w:b/>
        </w:rPr>
      </w:pPr>
      <w:r>
        <w:rPr>
          <w:lang w:val="sk-SK"/>
        </w:rPr>
        <w:t xml:space="preserve">Schvaľovanie návrhu </w:t>
      </w:r>
      <w:r>
        <w:t>Štatútu Ceny Národnostnej rady slovenskej národnostnej menšiny</w:t>
      </w:r>
    </w:p>
    <w:p w14:paraId="4B4A1359" w14:textId="77777777" w:rsidR="007748F9" w:rsidRDefault="007748F9" w:rsidP="007748F9">
      <w:pPr>
        <w:rPr>
          <w:b/>
        </w:rPr>
      </w:pPr>
    </w:p>
    <w:p w14:paraId="73D525EE" w14:textId="77777777" w:rsidR="007748F9" w:rsidRDefault="007748F9" w:rsidP="007748F9">
      <w:pPr>
        <w:widowControl w:val="0"/>
        <w:numPr>
          <w:ilvl w:val="0"/>
          <w:numId w:val="10"/>
        </w:numPr>
        <w:tabs>
          <w:tab w:val="left" w:pos="720"/>
        </w:tabs>
        <w:suppressAutoHyphens/>
        <w:rPr>
          <w:b/>
        </w:rPr>
      </w:pPr>
      <w:r>
        <w:rPr>
          <w:lang w:val="sk-SK"/>
        </w:rPr>
        <w:t>Schvaľovanie</w:t>
      </w:r>
      <w:r>
        <w:rPr>
          <w:lang w:val="sr-Latn-RS"/>
        </w:rPr>
        <w:t xml:space="preserve"> rozhodnutí, ktoré vyniesla VR NRSN</w:t>
      </w:r>
      <w:r>
        <w:rPr>
          <w:lang w:val="sk-SK"/>
        </w:rPr>
        <w:t>M:</w:t>
      </w:r>
    </w:p>
    <w:p w14:paraId="531D0B2E" w14:textId="77777777" w:rsidR="007748F9" w:rsidRDefault="007748F9" w:rsidP="007748F9">
      <w:pPr>
        <w:rPr>
          <w:b/>
        </w:rPr>
      </w:pPr>
    </w:p>
    <w:p w14:paraId="1C42B6F5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spacing w:after="200" w:line="276" w:lineRule="auto"/>
        <w:ind w:left="990" w:hanging="270"/>
        <w:contextualSpacing/>
      </w:pPr>
      <w:r>
        <w:rPr>
          <w:bCs/>
          <w:iCs/>
          <w:lang w:val="sk-SK"/>
        </w:rPr>
        <w:t>Mienka k voľbe riaditeľa SZŠ</w:t>
      </w:r>
      <w:r>
        <w:rPr>
          <w:bCs/>
          <w:iCs/>
        </w:rPr>
        <w:t xml:space="preserve"> 7</w:t>
      </w:r>
      <w:r>
        <w:rPr>
          <w:bCs/>
          <w:iCs/>
          <w:lang w:val="sk-SK"/>
        </w:rPr>
        <w:t xml:space="preserve">. apríla </w:t>
      </w:r>
      <w:r>
        <w:rPr>
          <w:bCs/>
          <w:iCs/>
          <w:lang w:val="sr-Latn-CS"/>
        </w:rPr>
        <w:t xml:space="preserve"> v </w:t>
      </w:r>
      <w:r>
        <w:rPr>
          <w:bCs/>
          <w:iCs/>
          <w:lang w:val="sk-SK"/>
        </w:rPr>
        <w:t>Novom Sade</w:t>
      </w:r>
    </w:p>
    <w:p w14:paraId="4671A746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autoSpaceDE w:val="0"/>
        <w:autoSpaceDN w:val="0"/>
        <w:adjustRightInd w:val="0"/>
        <w:ind w:left="990" w:hanging="270"/>
        <w:contextualSpacing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lang w:val="sk-SK"/>
        </w:rPr>
        <w:t xml:space="preserve">ienka </w:t>
      </w:r>
      <w:r>
        <w:rPr>
          <w:bCs/>
          <w:iCs/>
          <w:lang w:val="sk-SK"/>
        </w:rPr>
        <w:t>k voľbe</w:t>
      </w:r>
      <w:r>
        <w:rPr>
          <w:color w:val="000000"/>
          <w:lang w:val="sk-SK"/>
        </w:rPr>
        <w:t xml:space="preserve"> riaditeľa Z</w:t>
      </w:r>
      <w:r>
        <w:rPr>
          <w:color w:val="000000"/>
        </w:rPr>
        <w:t>Š Sremsk</w:t>
      </w:r>
      <w:r>
        <w:rPr>
          <w:color w:val="000000"/>
          <w:lang w:val="sk-SK"/>
        </w:rPr>
        <w:t xml:space="preserve">eho </w:t>
      </w:r>
      <w:r>
        <w:rPr>
          <w:color w:val="000000"/>
        </w:rPr>
        <w:t>front</w:t>
      </w:r>
      <w:r>
        <w:rPr>
          <w:color w:val="000000"/>
          <w:lang w:val="sk-SK"/>
        </w:rPr>
        <w:t>u</w:t>
      </w:r>
      <w:r>
        <w:rPr>
          <w:color w:val="000000"/>
        </w:rPr>
        <w:t xml:space="preserve"> v Š</w:t>
      </w:r>
      <w:r>
        <w:rPr>
          <w:color w:val="000000"/>
          <w:lang w:val="sk-SK"/>
        </w:rPr>
        <w:t>íde</w:t>
      </w:r>
    </w:p>
    <w:p w14:paraId="112B1335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autoSpaceDE w:val="0"/>
        <w:autoSpaceDN w:val="0"/>
        <w:adjustRightInd w:val="0"/>
        <w:ind w:left="990" w:hanging="270"/>
        <w:contextualSpacing/>
        <w:rPr>
          <w:color w:val="000000"/>
        </w:rPr>
      </w:pPr>
      <w:r>
        <w:rPr>
          <w:lang w:val="sk-SK"/>
        </w:rPr>
        <w:t>Mienka na kandidátov na vymenovanie  členov Správnej rady z radu lokálnej samosprávy P</w:t>
      </w:r>
      <w:r>
        <w:t xml:space="preserve">redškolskej ustanovizne </w:t>
      </w:r>
      <w:r>
        <w:rPr>
          <w:lang w:val="sk-SK"/>
        </w:rPr>
        <w:t>P</w:t>
      </w:r>
      <w:r>
        <w:t>oletarac v Starej Pazove</w:t>
      </w:r>
    </w:p>
    <w:p w14:paraId="3C8C8583" w14:textId="77777777" w:rsidR="007748F9" w:rsidRDefault="007748F9" w:rsidP="007748F9">
      <w:pPr>
        <w:pStyle w:val="ListParagraph"/>
        <w:numPr>
          <w:ilvl w:val="0"/>
          <w:numId w:val="38"/>
        </w:numPr>
        <w:tabs>
          <w:tab w:val="clear" w:pos="1080"/>
          <w:tab w:val="left" w:pos="990"/>
        </w:tabs>
        <w:spacing w:line="100" w:lineRule="atLeast"/>
        <w:ind w:left="990" w:hanging="270"/>
        <w:contextualSpacing/>
        <w:rPr>
          <w:color w:val="000000"/>
        </w:rPr>
      </w:pPr>
      <w:r>
        <w:rPr>
          <w:color w:val="000000"/>
        </w:rPr>
        <w:t xml:space="preserve">Návrh na člena </w:t>
      </w:r>
      <w:r>
        <w:rPr>
          <w:color w:val="000000"/>
          <w:lang w:val="sk-SK"/>
        </w:rPr>
        <w:t>S</w:t>
      </w:r>
      <w:r>
        <w:rPr>
          <w:color w:val="000000"/>
        </w:rPr>
        <w:t>právnej rady Galérie insitného umenia Kovačica</w:t>
      </w:r>
    </w:p>
    <w:p w14:paraId="75EAC156" w14:textId="77777777" w:rsidR="007748F9" w:rsidRDefault="007748F9" w:rsidP="007748F9">
      <w:pPr>
        <w:pStyle w:val="ListParagraph"/>
        <w:numPr>
          <w:ilvl w:val="0"/>
          <w:numId w:val="38"/>
        </w:numPr>
        <w:tabs>
          <w:tab w:val="clear" w:pos="1080"/>
          <w:tab w:val="left" w:pos="990"/>
        </w:tabs>
        <w:spacing w:line="100" w:lineRule="atLeast"/>
        <w:ind w:left="990" w:hanging="270"/>
        <w:contextualSpacing/>
        <w:rPr>
          <w:color w:val="000000"/>
        </w:rPr>
      </w:pPr>
      <w:r>
        <w:rPr>
          <w:color w:val="000000"/>
        </w:rPr>
        <w:t xml:space="preserve">Návrh na člena </w:t>
      </w:r>
      <w:r>
        <w:rPr>
          <w:color w:val="000000"/>
          <w:lang w:val="sk-SK"/>
        </w:rPr>
        <w:t>D</w:t>
      </w:r>
      <w:r>
        <w:rPr>
          <w:color w:val="000000"/>
        </w:rPr>
        <w:t>ozornej rady Galérie insitného umenia Kovačica</w:t>
      </w:r>
    </w:p>
    <w:p w14:paraId="4A07FCC6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autoSpaceDE w:val="0"/>
        <w:autoSpaceDN w:val="0"/>
        <w:adjustRightInd w:val="0"/>
        <w:ind w:left="990" w:hanging="270"/>
        <w:contextualSpacing/>
      </w:pPr>
      <w:r>
        <w:rPr>
          <w:bCs/>
          <w:lang w:val="sk-SK"/>
        </w:rPr>
        <w:t>Stanovisko k návrhu rozhodnutia o určení názvu dediny v osídlenej oblasti Stará Pazova</w:t>
      </w:r>
    </w:p>
    <w:p w14:paraId="2F790D93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autoSpaceDE w:val="0"/>
        <w:autoSpaceDN w:val="0"/>
        <w:adjustRightInd w:val="0"/>
        <w:ind w:left="990" w:hanging="270"/>
        <w:contextualSpacing/>
        <w:rPr>
          <w:color w:val="000000"/>
        </w:rPr>
      </w:pPr>
      <w:r>
        <w:t>Stanovisko k Návrhu rozhodnutia o sieti verejných predškolsk</w:t>
      </w:r>
      <w:r>
        <w:rPr>
          <w:lang w:val="sk-SK"/>
        </w:rPr>
        <w:t xml:space="preserve">ých </w:t>
      </w:r>
      <w:r>
        <w:t>ustanovizní v meste Nový Sad</w:t>
      </w:r>
    </w:p>
    <w:p w14:paraId="520A8B7B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</w:tabs>
        <w:suppressAutoHyphens w:val="0"/>
        <w:autoSpaceDE w:val="0"/>
        <w:autoSpaceDN w:val="0"/>
        <w:adjustRightInd w:val="0"/>
        <w:ind w:left="990" w:hanging="270"/>
        <w:contextualSpacing/>
        <w:rPr>
          <w:color w:val="000000"/>
        </w:rPr>
      </w:pPr>
      <w:r>
        <w:t>Stanovisko k Návrhu rozhodnutia o sieti verejných predškolsk</w:t>
      </w:r>
      <w:r>
        <w:rPr>
          <w:lang w:val="sk-SK"/>
        </w:rPr>
        <w:t xml:space="preserve">ých </w:t>
      </w:r>
      <w:r>
        <w:t>ustanovizní v meste Pančevo</w:t>
      </w:r>
    </w:p>
    <w:p w14:paraId="7995C7AB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clear" w:pos="1080"/>
          <w:tab w:val="left" w:pos="990"/>
          <w:tab w:val="left" w:pos="1440"/>
        </w:tabs>
        <w:suppressAutoHyphens w:val="0"/>
        <w:spacing w:after="200" w:line="276" w:lineRule="auto"/>
        <w:ind w:left="990" w:hanging="270"/>
        <w:contextualSpacing/>
        <w:jc w:val="both"/>
        <w:rPr>
          <w:lang w:val="sk-SK"/>
        </w:rPr>
      </w:pPr>
      <w:r>
        <w:rPr>
          <w:lang w:val="sk-SK"/>
        </w:rPr>
        <w:t>Stanovisko k voľbe dekana Filozofickej fakulty Univerzity v Novom Sade</w:t>
      </w:r>
    </w:p>
    <w:p w14:paraId="0219F119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spacing w:after="200" w:line="276" w:lineRule="auto"/>
        <w:contextualSpacing/>
        <w:jc w:val="both"/>
        <w:rPr>
          <w:lang w:val="sk-SK"/>
        </w:rPr>
      </w:pPr>
      <w:r>
        <w:rPr>
          <w:rStyle w:val="fontstyle01"/>
        </w:rPr>
        <w:t>Mienka v postupe určovania počtu miest pre zápis žiakov do strednej školy, kde sa</w:t>
      </w:r>
      <w:r>
        <w:rPr>
          <w:color w:val="000000"/>
        </w:rPr>
        <w:br/>
      </w:r>
      <w:r>
        <w:rPr>
          <w:rStyle w:val="fontstyle01"/>
        </w:rPr>
        <w:t>výučba koná v jazyku národnostnej menšiny</w:t>
      </w:r>
    </w:p>
    <w:p w14:paraId="3842F6DE" w14:textId="77777777" w:rsidR="007748F9" w:rsidRDefault="007748F9" w:rsidP="007748F9">
      <w:pPr>
        <w:pStyle w:val="ListParagraph"/>
        <w:numPr>
          <w:ilvl w:val="0"/>
          <w:numId w:val="38"/>
        </w:numPr>
        <w:tabs>
          <w:tab w:val="left" w:pos="1080"/>
          <w:tab w:val="left" w:pos="1530"/>
        </w:tabs>
        <w:autoSpaceDE w:val="0"/>
        <w:autoSpaceDN w:val="0"/>
        <w:adjustRightInd w:val="0"/>
        <w:contextualSpacing/>
        <w:rPr>
          <w:bCs/>
        </w:rPr>
      </w:pPr>
      <w:r>
        <w:rPr>
          <w:lang w:val="sk-SK"/>
        </w:rPr>
        <w:t>Mienka na riaditeľa Gymnázia Mihajla Pupina v Kovačici</w:t>
      </w:r>
    </w:p>
    <w:p w14:paraId="7C05719F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t xml:space="preserve">Stanovisko k Návrhu rozhodnutia o počte študentov na zápis do prvého ročníka študijných programov základných odborných, akademických </w:t>
      </w:r>
      <w:proofErr w:type="gramStart"/>
      <w:r>
        <w:t>a</w:t>
      </w:r>
      <w:proofErr w:type="gramEnd"/>
      <w:r>
        <w:t xml:space="preserve"> integrovaných štúdií financovaných z rozpočtu Autonómnej pokrajiny Vojvodiny na fakultách Univerzity v Novom Sade v školskom roku 2024/2025</w:t>
      </w:r>
    </w:p>
    <w:p w14:paraId="77E4E2D6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t>Stanovisko k Návrhu rozhodnutia o počte študentov zapísaných do prvého ročníka magisterského štúdia a doktorandského štúdia, financovaného z rozpočtu Autonómnej pokrajiny Vojvodiny na fakultách Univerzity v Novom Sade v školskom roku 2024/2025</w:t>
      </w:r>
    </w:p>
    <w:p w14:paraId="22DF122C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t>Stanovisko k Návrhu rozhodnutia o počte študentov na zápis do prvého ročníka študijných programov základných odborných štúdií financovaných z rozpočtu Autonómnej pokrajiny Vojvodiny na vysokých školách odborných štúdií založených APV v školskom roku 2024/2025</w:t>
      </w:r>
    </w:p>
    <w:p w14:paraId="62C8E126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lang w:val="sk-SK"/>
        </w:rPr>
        <w:t xml:space="preserve">Stanovisko k </w:t>
      </w:r>
      <w:r>
        <w:rPr>
          <w:color w:val="000000"/>
        </w:rPr>
        <w:t xml:space="preserve">Návrhu rozhodnutia o počte študentov na zápis do prvého ročníka študijných programov magisterského odborného štúdia, ktoré sú financované z rozpočtu Autonómnej pokrajiny Vojvodiny </w:t>
      </w:r>
      <w:r>
        <w:t>na vyšších školách odborných štúdií založených APV v školskom roku 2024/2025</w:t>
      </w:r>
    </w:p>
    <w:p w14:paraId="4F724D5D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spacing w:after="200" w:line="100" w:lineRule="atLeast"/>
        <w:contextualSpacing/>
        <w:jc w:val="both"/>
      </w:pPr>
      <w:r>
        <w:rPr>
          <w:lang w:val="sk-SK"/>
        </w:rPr>
        <w:t>Mienka na preklad učebnice Chémia pre 4. triedu gymnázia vydavateľstva Gerundijum d.o.o.</w:t>
      </w:r>
    </w:p>
    <w:p w14:paraId="6F0ECB77" w14:textId="77777777" w:rsidR="007748F9" w:rsidRDefault="007748F9" w:rsidP="007748F9">
      <w:pPr>
        <w:pStyle w:val="ListParagraph"/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line="100" w:lineRule="atLeast"/>
        <w:contextualSpacing/>
        <w:jc w:val="both"/>
        <w:rPr>
          <w:bCs/>
          <w:iCs/>
          <w:lang w:val="sk-SK"/>
        </w:rPr>
      </w:pPr>
      <w:r>
        <w:rPr>
          <w:lang w:val="sk-SK"/>
        </w:rPr>
        <w:t>Mienka na preklad učebnice Dejepis pre 4. triedu gymnázia vydavateľstva Novi Logos d.o.o.</w:t>
      </w:r>
    </w:p>
    <w:p w14:paraId="25A0768A" w14:textId="77777777" w:rsidR="007748F9" w:rsidRDefault="007748F9" w:rsidP="007748F9">
      <w:pPr>
        <w:pStyle w:val="ListParagraph"/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contextualSpacing/>
        <w:rPr>
          <w:bCs/>
        </w:rPr>
      </w:pPr>
      <w:r>
        <w:rPr>
          <w:lang w:val="sk-SK"/>
        </w:rPr>
        <w:t>Mienka na riaditeľa ZŠ Vuka Karadžića v Báčskej Palanke</w:t>
      </w:r>
    </w:p>
    <w:p w14:paraId="17F04B9A" w14:textId="77777777" w:rsidR="007748F9" w:rsidRDefault="007748F9" w:rsidP="007748F9">
      <w:pPr>
        <w:pStyle w:val="ListParagraph"/>
        <w:widowControl/>
        <w:numPr>
          <w:ilvl w:val="0"/>
          <w:numId w:val="38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 xml:space="preserve">Mienka na návrh </w:t>
      </w:r>
      <w:r>
        <w:rPr>
          <w:lang w:val="sk-SK"/>
        </w:rPr>
        <w:t xml:space="preserve">Rozhodnutia o vymenovaní úradujúceho riaditeľa </w:t>
      </w:r>
      <w:r>
        <w:t>Národnej knižnice Dositeja Obradovića v Starej Pazove</w:t>
      </w:r>
      <w:r>
        <w:rPr>
          <w:bCs/>
        </w:rPr>
        <w:t xml:space="preserve"> </w:t>
      </w:r>
    </w:p>
    <w:p w14:paraId="789100A6" w14:textId="77777777" w:rsidR="007748F9" w:rsidRDefault="007748F9" w:rsidP="007748F9">
      <w:pPr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after="120"/>
        <w:jc w:val="both"/>
      </w:pPr>
      <w:r>
        <w:rPr>
          <w:color w:val="202124"/>
          <w:shd w:val="clear" w:color="auto" w:fill="FFFFFF"/>
        </w:rPr>
        <w:t>Mienka na voľbu rektora univerzity v Novom Sade</w:t>
      </w:r>
    </w:p>
    <w:p w14:paraId="6DD2D8DD" w14:textId="77777777" w:rsidR="007748F9" w:rsidRDefault="007748F9" w:rsidP="007748F9">
      <w:pPr>
        <w:pStyle w:val="ListParagraph"/>
        <w:widowControl/>
        <w:tabs>
          <w:tab w:val="left" w:pos="1080"/>
        </w:tabs>
        <w:suppressAutoHyphens w:val="0"/>
        <w:autoSpaceDE w:val="0"/>
        <w:autoSpaceDN w:val="0"/>
        <w:adjustRightInd w:val="0"/>
        <w:ind w:left="1080" w:hanging="360"/>
        <w:contextualSpacing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21. Stanovisko NRSNM k volebn</w:t>
      </w:r>
      <w:r>
        <w:rPr>
          <w:bCs/>
          <w:color w:val="222222"/>
          <w:shd w:val="clear" w:color="auto" w:fill="FFFFFF"/>
          <w:lang w:val="sk-SK"/>
        </w:rPr>
        <w:t>e</w:t>
      </w:r>
      <w:r>
        <w:rPr>
          <w:bCs/>
          <w:color w:val="222222"/>
          <w:shd w:val="clear" w:color="auto" w:fill="FFFFFF"/>
        </w:rPr>
        <w:t>j listine Vojnových veteránov Nového Sadu</w:t>
      </w:r>
    </w:p>
    <w:p w14:paraId="4CD67A2A" w14:textId="77777777" w:rsidR="007748F9" w:rsidRDefault="007748F9" w:rsidP="007748F9">
      <w:pPr>
        <w:pStyle w:val="ListParagraph"/>
        <w:widowControl/>
        <w:tabs>
          <w:tab w:val="left" w:pos="1080"/>
        </w:tabs>
        <w:suppressAutoHyphens w:val="0"/>
        <w:autoSpaceDE w:val="0"/>
        <w:autoSpaceDN w:val="0"/>
        <w:adjustRightInd w:val="0"/>
        <w:ind w:left="1080" w:hanging="360"/>
        <w:contextualSpacing/>
      </w:pPr>
      <w:r>
        <w:rPr>
          <w:bCs/>
          <w:lang w:val="sk-SK"/>
        </w:rPr>
        <w:t>22. Stanovisko k návrhu rozhodnutia o určení názvu ulice v Novom Sade</w:t>
      </w:r>
    </w:p>
    <w:p w14:paraId="5B197C0A" w14:textId="77777777" w:rsidR="007748F9" w:rsidRDefault="007748F9" w:rsidP="007748F9">
      <w:pPr>
        <w:pStyle w:val="ListParagraph"/>
        <w:widowControl/>
        <w:numPr>
          <w:ilvl w:val="0"/>
          <w:numId w:val="39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Stanovisku k </w:t>
      </w:r>
      <w:proofErr w:type="gramStart"/>
      <w:r>
        <w:rPr>
          <w:color w:val="000000"/>
          <w:shd w:val="clear" w:color="auto" w:fill="FFFFFF"/>
        </w:rPr>
        <w:t>otvoreniu  ročníka</w:t>
      </w:r>
      <w:proofErr w:type="gramEnd"/>
      <w:r>
        <w:rPr>
          <w:color w:val="000000"/>
          <w:shd w:val="clear" w:color="auto" w:fill="FFFFFF"/>
        </w:rPr>
        <w:t xml:space="preserve"> s vyučovacím jazykom slovenským pre menej ako 15 žiakov základnej školy </w:t>
      </w:r>
      <w:r>
        <w:rPr>
          <w:lang w:val="sk-SK"/>
        </w:rPr>
        <w:t xml:space="preserve">Bratstvo v Aradáči </w:t>
      </w:r>
      <w:r>
        <w:rPr>
          <w:color w:val="000000"/>
          <w:shd w:val="clear" w:color="auto" w:fill="FFFFFF"/>
        </w:rPr>
        <w:t>v školskom roku  2024/2025</w:t>
      </w:r>
    </w:p>
    <w:p w14:paraId="7BB88337" w14:textId="77777777" w:rsidR="007748F9" w:rsidRDefault="007748F9" w:rsidP="007748F9">
      <w:pPr>
        <w:pStyle w:val="ListParagraph"/>
        <w:widowControl/>
        <w:numPr>
          <w:ilvl w:val="0"/>
          <w:numId w:val="39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Stanovisko k otvoreniu 1. a 5. ročníka s vyučovacím jazykom slovenským pre menej ako 15 žiakov </w:t>
      </w:r>
      <w:r>
        <w:rPr>
          <w:color w:val="000000"/>
          <w:shd w:val="clear" w:color="auto" w:fill="FFFFFF"/>
          <w:lang w:val="sk-SK"/>
        </w:rPr>
        <w:t>Z</w:t>
      </w:r>
      <w:r>
        <w:rPr>
          <w:color w:val="000000"/>
          <w:shd w:val="clear" w:color="auto" w:fill="FFFFFF"/>
        </w:rPr>
        <w:t xml:space="preserve">ákladnej školy </w:t>
      </w:r>
      <w:r>
        <w:t>Тоmáš</w:t>
      </w:r>
      <w:r>
        <w:rPr>
          <w:lang w:val="sk-SK"/>
        </w:rPr>
        <w:t>a</w:t>
      </w:r>
      <w:r>
        <w:t xml:space="preserve"> G</w:t>
      </w:r>
      <w:r>
        <w:rPr>
          <w:lang w:val="sk-SK"/>
        </w:rPr>
        <w:t>a</w:t>
      </w:r>
      <w:r>
        <w:t>rik</w:t>
      </w:r>
      <w:r>
        <w:rPr>
          <w:lang w:val="sk-SK"/>
        </w:rPr>
        <w:t>a</w:t>
      </w:r>
      <w:r>
        <w:t xml:space="preserve"> Mas</w:t>
      </w:r>
      <w:r>
        <w:rPr>
          <w:lang w:val="sk-SK"/>
        </w:rPr>
        <w:t>a</w:t>
      </w:r>
      <w:r>
        <w:t>r</w:t>
      </w:r>
      <w:r>
        <w:rPr>
          <w:lang w:val="sk-SK"/>
        </w:rPr>
        <w:t>y</w:t>
      </w:r>
      <w:r>
        <w:t>k</w:t>
      </w:r>
      <w:r>
        <w:rPr>
          <w:lang w:val="sk-SK"/>
        </w:rPr>
        <w:t>a</w:t>
      </w:r>
      <w:r>
        <w:t xml:space="preserve"> v Jánošíku</w:t>
      </w:r>
      <w:r>
        <w:rPr>
          <w:lang w:val="sk-SK"/>
        </w:rPr>
        <w:t xml:space="preserve"> </w:t>
      </w:r>
      <w:r>
        <w:rPr>
          <w:color w:val="000000"/>
          <w:shd w:val="clear" w:color="auto" w:fill="FFFFFF"/>
        </w:rPr>
        <w:t xml:space="preserve">v školskom </w:t>
      </w:r>
      <w:proofErr w:type="gramStart"/>
      <w:r>
        <w:rPr>
          <w:color w:val="000000"/>
          <w:shd w:val="clear" w:color="auto" w:fill="FFFFFF"/>
        </w:rPr>
        <w:t>roku  2024</w:t>
      </w:r>
      <w:proofErr w:type="gramEnd"/>
      <w:r>
        <w:rPr>
          <w:color w:val="000000"/>
          <w:shd w:val="clear" w:color="auto" w:fill="FFFFFF"/>
        </w:rPr>
        <w:t>/2025</w:t>
      </w:r>
    </w:p>
    <w:p w14:paraId="708ED149" w14:textId="77777777" w:rsidR="007748F9" w:rsidRDefault="007748F9" w:rsidP="007748F9">
      <w:pPr>
        <w:pStyle w:val="ListParagraph"/>
        <w:widowControl/>
        <w:numPr>
          <w:ilvl w:val="0"/>
          <w:numId w:val="39"/>
        </w:numPr>
        <w:tabs>
          <w:tab w:val="left" w:pos="1080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Stanovisko k otvoreniu vysunutého ročníka s vyučovacím jazykom slovenským pre menej ako 15 žiakov </w:t>
      </w:r>
      <w:r>
        <w:rPr>
          <w:color w:val="000000"/>
          <w:shd w:val="clear" w:color="auto" w:fill="FFFFFF"/>
          <w:lang w:val="sk-SK"/>
        </w:rPr>
        <w:t>Z</w:t>
      </w:r>
      <w:r>
        <w:rPr>
          <w:color w:val="000000"/>
          <w:shd w:val="clear" w:color="auto" w:fill="FFFFFF"/>
        </w:rPr>
        <w:t xml:space="preserve">ákladnej školy </w:t>
      </w:r>
      <w:r>
        <w:rPr>
          <w:lang w:val="sk-SK"/>
        </w:rPr>
        <w:t>22. júla</w:t>
      </w:r>
      <w:r>
        <w:t xml:space="preserve"> v </w:t>
      </w:r>
      <w:r>
        <w:rPr>
          <w:lang w:val="sk-SK"/>
        </w:rPr>
        <w:t xml:space="preserve">Slankamenských Vinohradoch </w:t>
      </w:r>
      <w:r>
        <w:rPr>
          <w:color w:val="000000"/>
          <w:shd w:val="clear" w:color="auto" w:fill="FFFFFF"/>
        </w:rPr>
        <w:t>v školskom roku  2024/2025</w:t>
      </w:r>
    </w:p>
    <w:p w14:paraId="31FFC48C" w14:textId="77777777" w:rsidR="007748F9" w:rsidRPr="0094350B" w:rsidRDefault="007748F9" w:rsidP="007748F9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line="100" w:lineRule="atLeast"/>
        <w:contextualSpacing/>
        <w:jc w:val="both"/>
        <w:rPr>
          <w:bCs/>
          <w:iCs/>
          <w:lang w:val="sk-SK"/>
        </w:rPr>
      </w:pPr>
      <w:r>
        <w:rPr>
          <w:lang w:val="sk-SK"/>
        </w:rPr>
        <w:t>Mienka na preklad učebnice Fyzika pre 2. ročník gymnázia vydavateľstva Novi Logos d.o.o.</w:t>
      </w:r>
    </w:p>
    <w:p w14:paraId="3C23FF68" w14:textId="77777777" w:rsidR="007748F9" w:rsidRPr="0094350B" w:rsidRDefault="007748F9" w:rsidP="007748F9">
      <w:pPr>
        <w:pStyle w:val="ListParagraph"/>
        <w:widowControl/>
        <w:numPr>
          <w:ilvl w:val="0"/>
          <w:numId w:val="39"/>
        </w:numPr>
        <w:suppressAutoHyphens w:val="0"/>
        <w:spacing w:after="200" w:line="276" w:lineRule="auto"/>
        <w:contextualSpacing/>
      </w:pPr>
      <w:r w:rsidRPr="0094350B">
        <w:t>Stanovisko k návrhu Rozhodnutia o sieti verejných základných škôl na území Obce Báčsky Petrovec.</w:t>
      </w:r>
    </w:p>
    <w:p w14:paraId="4C0A1CBC" w14:textId="77777777" w:rsidR="007748F9" w:rsidRDefault="007748F9" w:rsidP="007748F9">
      <w:pPr>
        <w:pStyle w:val="ListParagraph"/>
        <w:widowControl/>
        <w:numPr>
          <w:ilvl w:val="0"/>
          <w:numId w:val="39"/>
        </w:numPr>
        <w:suppressAutoHyphens w:val="0"/>
        <w:spacing w:after="200" w:line="276" w:lineRule="auto"/>
        <w:contextualSpacing/>
      </w:pPr>
      <w:r w:rsidRPr="0094350B">
        <w:t>Stanovisko k návrhu Rozhodnutia o sieti verejných predškolských ustanovizn</w:t>
      </w:r>
      <w:r w:rsidRPr="0094350B">
        <w:rPr>
          <w:lang w:val="sk-SK"/>
        </w:rPr>
        <w:t>í</w:t>
      </w:r>
      <w:r w:rsidRPr="0094350B">
        <w:t xml:space="preserve"> na území Obce Báčsky Petrovec</w:t>
      </w:r>
      <w:r>
        <w:t>.</w:t>
      </w:r>
    </w:p>
    <w:p w14:paraId="3AFD3DFA" w14:textId="77777777" w:rsidR="007748F9" w:rsidRPr="00532290" w:rsidRDefault="007748F9" w:rsidP="007748F9">
      <w:pPr>
        <w:pStyle w:val="ListParagraph"/>
        <w:widowControl/>
        <w:numPr>
          <w:ilvl w:val="0"/>
          <w:numId w:val="39"/>
        </w:numPr>
        <w:suppressAutoHyphens w:val="0"/>
        <w:spacing w:after="200" w:line="276" w:lineRule="auto"/>
        <w:contextualSpacing/>
      </w:pPr>
      <w:r w:rsidRPr="00532290">
        <w:rPr>
          <w:lang w:val="sk-SK"/>
        </w:rPr>
        <w:t>Mienka na preklad učebnice Biologia pre 4 triedu gymnázia vydavateľstva Klett d.o.o</w:t>
      </w:r>
    </w:p>
    <w:p w14:paraId="203F65F5" w14:textId="77777777" w:rsidR="007748F9" w:rsidRPr="00532290" w:rsidRDefault="007748F9" w:rsidP="007748F9">
      <w:pPr>
        <w:pStyle w:val="ListParagraph"/>
        <w:widowControl/>
        <w:suppressAutoHyphens w:val="0"/>
        <w:spacing w:after="200" w:line="276" w:lineRule="auto"/>
        <w:ind w:left="1080"/>
        <w:contextualSpacing/>
      </w:pPr>
    </w:p>
    <w:p w14:paraId="3B371C14" w14:textId="77777777" w:rsidR="007748F9" w:rsidRDefault="007748F9" w:rsidP="007748F9">
      <w:pPr>
        <w:pStyle w:val="ListParagraph"/>
        <w:widowControl/>
        <w:numPr>
          <w:ilvl w:val="0"/>
          <w:numId w:val="10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120"/>
        <w:contextualSpacing/>
      </w:pPr>
      <w:r>
        <w:t>Rôzne</w:t>
      </w:r>
    </w:p>
    <w:p w14:paraId="4C3D0E52" w14:textId="77777777" w:rsidR="00950B41" w:rsidRDefault="00950B41"/>
    <w:p w14:paraId="5D5B3E92" w14:textId="77777777" w:rsidR="0095114A" w:rsidRDefault="0095114A" w:rsidP="0063668B"/>
    <w:p w14:paraId="107C5EA1" w14:textId="77777777" w:rsidR="0095114A" w:rsidRPr="001D5BAE" w:rsidRDefault="0095114A" w:rsidP="0063668B">
      <w:pPr>
        <w:rPr>
          <w:b/>
        </w:rPr>
      </w:pPr>
      <w:r w:rsidRPr="001D5BAE">
        <w:rPr>
          <w:b/>
        </w:rPr>
        <w:t>ROKOVANIE:</w:t>
      </w:r>
    </w:p>
    <w:p w14:paraId="0E46F612" w14:textId="77777777" w:rsidR="0095114A" w:rsidRPr="001D5BAE" w:rsidRDefault="0095114A" w:rsidP="0063668B">
      <w:pPr>
        <w:rPr>
          <w:b/>
        </w:rPr>
      </w:pPr>
    </w:p>
    <w:p w14:paraId="535AD120" w14:textId="77777777" w:rsidR="0095114A" w:rsidRPr="001D5BAE" w:rsidRDefault="00583A3A" w:rsidP="00583A3A">
      <w:pPr>
        <w:widowControl w:val="0"/>
        <w:numPr>
          <w:ilvl w:val="3"/>
          <w:numId w:val="4"/>
        </w:numPr>
        <w:tabs>
          <w:tab w:val="clear" w:pos="1800"/>
        </w:tabs>
        <w:suppressAutoHyphens/>
        <w:spacing w:line="100" w:lineRule="atLeast"/>
        <w:ind w:hanging="1440"/>
        <w:rPr>
          <w:b/>
          <w:lang w:val="sk-SK"/>
        </w:rPr>
      </w:pPr>
      <w:r>
        <w:rPr>
          <w:b/>
          <w:lang w:val="sk-SK"/>
        </w:rPr>
        <w:t xml:space="preserve"> </w:t>
      </w:r>
      <w:r w:rsidR="0095114A" w:rsidRPr="001D5BAE">
        <w:rPr>
          <w:b/>
          <w:lang w:val="sk-SK"/>
        </w:rPr>
        <w:t xml:space="preserve">Schválenie rokovacieho programu </w:t>
      </w:r>
    </w:p>
    <w:p w14:paraId="5E15A87E" w14:textId="77777777" w:rsidR="0095114A" w:rsidRDefault="0095114A" w:rsidP="0063668B"/>
    <w:p w14:paraId="7FEDCAE0" w14:textId="77777777" w:rsidR="00AA6C87" w:rsidRPr="00F57D4B" w:rsidRDefault="00AA6C87" w:rsidP="00FD3CE9">
      <w:pPr>
        <w:tabs>
          <w:tab w:val="left" w:pos="1050"/>
        </w:tabs>
        <w:spacing w:line="100" w:lineRule="atLeast"/>
        <w:rPr>
          <w:lang w:val="sk-SK"/>
        </w:rPr>
      </w:pPr>
      <w:r>
        <w:rPr>
          <w:lang w:val="sk-SK"/>
        </w:rPr>
        <w:t>P</w:t>
      </w:r>
      <w:r w:rsidRPr="00F57D4B">
        <w:rPr>
          <w:lang w:val="sk-SK"/>
        </w:rPr>
        <w:t xml:space="preserve">redsedníčka NRSNM </w:t>
      </w:r>
      <w:r>
        <w:rPr>
          <w:lang w:val="sk-SK"/>
        </w:rPr>
        <w:t>prečítala rokovací program a</w:t>
      </w:r>
      <w:r w:rsidR="00FD3CE9">
        <w:rPr>
          <w:lang w:val="sk-SK"/>
        </w:rPr>
        <w:t> </w:t>
      </w:r>
      <w:r w:rsidR="00FD3CE9">
        <w:rPr>
          <w:lang w:val="sk-SK"/>
        </w:rPr>
        <w:t>opýtala sa, či niekto má nejaký návrh na doplnenie alebo zmenu rokovacieho programu. Keďže návrh na doplenie neodznel,</w:t>
      </w:r>
      <w:r w:rsidR="00FD3CE9" w:rsidRPr="00F57D4B">
        <w:rPr>
          <w:lang w:val="sk-SK"/>
        </w:rPr>
        <w:t xml:space="preserve"> </w:t>
      </w:r>
      <w:r w:rsidRPr="00F57D4B">
        <w:rPr>
          <w:lang w:val="sk-SK"/>
        </w:rPr>
        <w:t xml:space="preserve">D. Petráková dala na hlasovanie </w:t>
      </w:r>
      <w:r w:rsidR="00FD3CE9">
        <w:rPr>
          <w:lang w:val="sk-SK"/>
        </w:rPr>
        <w:t xml:space="preserve">návrh rokovacieho programu. </w:t>
      </w:r>
      <w:r w:rsidRPr="00F57D4B">
        <w:rPr>
          <w:lang w:val="sk-SK"/>
        </w:rPr>
        <w:t xml:space="preserve">Návrh </w:t>
      </w:r>
      <w:r w:rsidR="00231295">
        <w:rPr>
          <w:lang w:val="sk-SK"/>
        </w:rPr>
        <w:t>bol jednohlasne schválený</w:t>
      </w:r>
      <w:r w:rsidR="00FD3CE9">
        <w:rPr>
          <w:lang w:val="sk-SK"/>
        </w:rPr>
        <w:t>.</w:t>
      </w:r>
      <w:r>
        <w:rPr>
          <w:lang w:val="sk-SK"/>
        </w:rPr>
        <w:t xml:space="preserve"> </w:t>
      </w:r>
    </w:p>
    <w:p w14:paraId="608D0329" w14:textId="77777777" w:rsidR="00AA6C87" w:rsidRDefault="00AA6C87" w:rsidP="0063668B"/>
    <w:p w14:paraId="1CBF2B9D" w14:textId="77777777" w:rsidR="0095114A" w:rsidRPr="001D5BAE" w:rsidRDefault="0095114A" w:rsidP="0095114A">
      <w:pPr>
        <w:widowControl w:val="0"/>
        <w:numPr>
          <w:ilvl w:val="0"/>
          <w:numId w:val="4"/>
        </w:numPr>
        <w:suppressAutoHyphens/>
        <w:spacing w:line="100" w:lineRule="atLeast"/>
        <w:rPr>
          <w:b/>
          <w:lang w:val="sk-SK"/>
        </w:rPr>
      </w:pPr>
      <w:r w:rsidRPr="001D5BAE">
        <w:rPr>
          <w:b/>
          <w:lang w:val="sk-SK"/>
        </w:rPr>
        <w:t>Schválenie zápisníc:</w:t>
      </w:r>
    </w:p>
    <w:p w14:paraId="6CF8F934" w14:textId="77777777" w:rsidR="00E56B6C" w:rsidRDefault="00E56B6C" w:rsidP="0095114A">
      <w:pPr>
        <w:widowControl w:val="0"/>
        <w:suppressAutoHyphens/>
        <w:spacing w:line="100" w:lineRule="atLeast"/>
        <w:rPr>
          <w:b/>
        </w:rPr>
      </w:pPr>
    </w:p>
    <w:p w14:paraId="267D318F" w14:textId="77777777" w:rsidR="00623127" w:rsidRDefault="00623127" w:rsidP="00623127">
      <w:pPr>
        <w:widowControl w:val="0"/>
        <w:suppressAutoHyphens/>
        <w:spacing w:line="100" w:lineRule="atLeast"/>
        <w:rPr>
          <w:lang w:val="sk-SK"/>
        </w:rPr>
      </w:pPr>
    </w:p>
    <w:p w14:paraId="2BE3038E" w14:textId="77777777" w:rsidR="00623127" w:rsidRPr="00D973E4" w:rsidRDefault="00623127" w:rsidP="00D973E4">
      <w:r>
        <w:rPr>
          <w:lang w:val="sk-SK"/>
        </w:rPr>
        <w:t>Členovia schválili záp</w:t>
      </w:r>
      <w:r w:rsidR="00FD3CE9">
        <w:rPr>
          <w:lang w:val="sk-SK"/>
        </w:rPr>
        <w:t>isnicu z 13</w:t>
      </w:r>
      <w:r w:rsidR="00D973E4">
        <w:rPr>
          <w:lang w:val="sk-SK"/>
        </w:rPr>
        <w:t>. pracovnej</w:t>
      </w:r>
      <w:r w:rsidR="00D973E4" w:rsidRPr="00D973E4">
        <w:rPr>
          <w:lang w:val="sk-SK"/>
        </w:rPr>
        <w:t xml:space="preserve"> </w:t>
      </w:r>
      <w:r w:rsidR="00D973E4">
        <w:rPr>
          <w:lang w:val="sk-SK"/>
        </w:rPr>
        <w:t xml:space="preserve">schôdze NRSNM a </w:t>
      </w:r>
      <w:r>
        <w:rPr>
          <w:lang w:val="sk-SK"/>
        </w:rPr>
        <w:t xml:space="preserve">z </w:t>
      </w:r>
      <w:r w:rsidR="00FD3CE9">
        <w:rPr>
          <w:lang w:val="sk-SK"/>
        </w:rPr>
        <w:t>14</w:t>
      </w:r>
      <w:r>
        <w:rPr>
          <w:lang w:val="sk-SK"/>
        </w:rPr>
        <w:t xml:space="preserve">. </w:t>
      </w:r>
      <w:r w:rsidR="00E56B6C">
        <w:rPr>
          <w:lang w:val="sr-Latn-RS"/>
        </w:rPr>
        <w:t>elektronickej</w:t>
      </w:r>
      <w:r>
        <w:rPr>
          <w:lang w:val="sk-SK"/>
        </w:rPr>
        <w:t xml:space="preserve"> schôdze NRSNM </w:t>
      </w:r>
      <w:r w:rsidR="00FD3CE9">
        <w:t>jednohlasne</w:t>
      </w:r>
      <w:r w:rsidR="00ED645B">
        <w:t xml:space="preserve"> (za:</w:t>
      </w:r>
      <w:r w:rsidR="00FD3CE9">
        <w:t>16</w:t>
      </w:r>
      <w:r>
        <w:t xml:space="preserve">. proti: 0, </w:t>
      </w:r>
      <w:r w:rsidR="00D973E4">
        <w:t>zdržaní: 0</w:t>
      </w:r>
      <w:r w:rsidRPr="00623127">
        <w:t>).</w:t>
      </w:r>
    </w:p>
    <w:p w14:paraId="3F0C38CD" w14:textId="77777777" w:rsidR="00623127" w:rsidRDefault="00623127" w:rsidP="00623127">
      <w:pPr>
        <w:widowControl w:val="0"/>
        <w:suppressAutoHyphens/>
        <w:spacing w:line="100" w:lineRule="atLeast"/>
        <w:rPr>
          <w:lang w:val="sk-SK"/>
        </w:rPr>
      </w:pPr>
    </w:p>
    <w:p w14:paraId="52EBDE9F" w14:textId="77777777" w:rsidR="0063668B" w:rsidRPr="00025AB7" w:rsidRDefault="0063668B" w:rsidP="00025AB7"/>
    <w:p w14:paraId="3DC864E9" w14:textId="77777777" w:rsidR="00FD3CE9" w:rsidRPr="00FD3CE9" w:rsidRDefault="00FD3CE9" w:rsidP="00FD3CE9">
      <w:pPr>
        <w:widowControl w:val="0"/>
        <w:tabs>
          <w:tab w:val="left" w:pos="720"/>
        </w:tabs>
        <w:suppressAutoHyphens/>
        <w:spacing w:line="100" w:lineRule="atLeast"/>
        <w:ind w:left="360"/>
        <w:rPr>
          <w:b/>
          <w:color w:val="000000"/>
          <w:lang w:val="sk-SK"/>
        </w:rPr>
      </w:pPr>
      <w:r w:rsidRPr="00FD3CE9">
        <w:rPr>
          <w:b/>
          <w:bCs/>
          <w:lang w:val="sr-Latn-RS"/>
        </w:rPr>
        <w:t>3.Polr</w:t>
      </w:r>
      <w:r w:rsidRPr="00FD3CE9">
        <w:rPr>
          <w:b/>
          <w:bCs/>
          <w:lang w:val="sk-SK"/>
        </w:rPr>
        <w:t>očná správa o činnosti</w:t>
      </w:r>
      <w:r w:rsidRPr="00FD3CE9">
        <w:rPr>
          <w:b/>
          <w:bCs/>
          <w:iCs/>
          <w:lang w:val="sk-SK"/>
        </w:rPr>
        <w:t xml:space="preserve"> Výboru pre kultúru NRSNM</w:t>
      </w:r>
      <w:r w:rsidRPr="00FD3CE9">
        <w:rPr>
          <w:b/>
          <w:color w:val="000000"/>
          <w:lang w:val="sk-SK"/>
        </w:rPr>
        <w:t xml:space="preserve"> </w:t>
      </w:r>
    </w:p>
    <w:p w14:paraId="4BD40EBE" w14:textId="77777777" w:rsidR="00D973E4" w:rsidRPr="00D973E4" w:rsidRDefault="00D973E4" w:rsidP="00D973E4">
      <w:pPr>
        <w:widowControl w:val="0"/>
        <w:suppressAutoHyphens/>
        <w:spacing w:line="100" w:lineRule="atLeast"/>
        <w:jc w:val="both"/>
        <w:rPr>
          <w:b/>
          <w:color w:val="000000"/>
          <w:lang w:val="sk-SK"/>
        </w:rPr>
      </w:pPr>
    </w:p>
    <w:p w14:paraId="21466F89" w14:textId="77777777" w:rsidR="00FD3CE9" w:rsidRPr="00FD3CE9" w:rsidRDefault="00FD3CE9" w:rsidP="00FD3CE9">
      <w:pPr>
        <w:shd w:val="clear" w:color="auto" w:fill="FFFFFF"/>
        <w:ind w:firstLine="709"/>
        <w:jc w:val="both"/>
        <w:rPr>
          <w:bCs/>
          <w:lang w:val="sk-SK"/>
        </w:rPr>
      </w:pPr>
      <w:r w:rsidRPr="00F57D4B">
        <w:t>Predsedníčka NRSNM otvorila rozpravu ohľadom tohoto bodu</w:t>
      </w:r>
      <w:r>
        <w:t xml:space="preserve"> a poprosila predsedu Výboru pre kultúru NRSNM Aleksandera Baka aby podal informáciu. </w:t>
      </w:r>
      <w:r w:rsidRPr="00F57D4B">
        <w:rPr>
          <w:bCs/>
          <w:lang w:val="sk-SK"/>
        </w:rPr>
        <w:t xml:space="preserve">Keďže </w:t>
      </w:r>
      <w:r>
        <w:rPr>
          <w:bCs/>
          <w:lang w:val="sk-SK"/>
        </w:rPr>
        <w:t>sa nikto viac neujal slova</w:t>
      </w:r>
      <w:r w:rsidRPr="00F57D4B">
        <w:rPr>
          <w:bCs/>
          <w:lang w:val="sk-SK"/>
        </w:rPr>
        <w:t>,</w:t>
      </w:r>
      <w:r w:rsidRPr="00F57D4B">
        <w:rPr>
          <w:b/>
          <w:bCs/>
          <w:lang w:val="sk-SK"/>
        </w:rPr>
        <w:t xml:space="preserve"> </w:t>
      </w:r>
      <w:r w:rsidRPr="00F57D4B">
        <w:rPr>
          <w:bCs/>
          <w:lang w:val="sk-SK"/>
        </w:rPr>
        <w:t xml:space="preserve">predsedníčka NRSNM  dala na hlasovanie </w:t>
      </w:r>
      <w:r w:rsidRPr="00046E03">
        <w:rPr>
          <w:bCs/>
          <w:lang w:val="sr-Latn-RS"/>
        </w:rPr>
        <w:t>Polr</w:t>
      </w:r>
      <w:r>
        <w:rPr>
          <w:bCs/>
          <w:lang w:val="sk-SK"/>
        </w:rPr>
        <w:t>očnú správu</w:t>
      </w:r>
      <w:r w:rsidRPr="00046E03">
        <w:rPr>
          <w:bCs/>
          <w:lang w:val="sk-SK"/>
        </w:rPr>
        <w:t xml:space="preserve"> o činnosti</w:t>
      </w:r>
      <w:r>
        <w:rPr>
          <w:bCs/>
          <w:iCs/>
          <w:lang w:val="sk-SK"/>
        </w:rPr>
        <w:t xml:space="preserve"> Výboru pre kultúru NRSNM.</w:t>
      </w:r>
    </w:p>
    <w:p w14:paraId="26318C73" w14:textId="77777777" w:rsidR="00FD3CE9" w:rsidRPr="00046E03" w:rsidRDefault="00FD3CE9" w:rsidP="00FD3CE9">
      <w:pPr>
        <w:spacing w:line="100" w:lineRule="atLeast"/>
        <w:ind w:left="900"/>
        <w:rPr>
          <w:bCs/>
          <w:iCs/>
          <w:lang w:val="sk-SK"/>
        </w:rPr>
      </w:pPr>
    </w:p>
    <w:p w14:paraId="55E5DBA9" w14:textId="77777777" w:rsidR="00FD3CE9" w:rsidRPr="00F57D4B" w:rsidRDefault="00FD3CE9" w:rsidP="00FD3CE9">
      <w:pPr>
        <w:spacing w:line="360" w:lineRule="auto"/>
        <w:jc w:val="both"/>
        <w:rPr>
          <w:lang w:val="sk-SK"/>
        </w:rPr>
      </w:pPr>
      <w:r w:rsidRPr="00F57D4B">
        <w:rPr>
          <w:lang w:val="sk-SK"/>
        </w:rPr>
        <w:t xml:space="preserve">Hlasovanie: </w:t>
      </w:r>
    </w:p>
    <w:p w14:paraId="6E28D1F6" w14:textId="77777777" w:rsidR="00FD3CE9" w:rsidRPr="00F57D4B" w:rsidRDefault="00FD3CE9" w:rsidP="00FD3CE9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  <w:r>
        <w:rPr>
          <w:lang w:val="sk-SK"/>
        </w:rPr>
        <w:lastRenderedPageBreak/>
        <w:t>Za: 16</w:t>
      </w:r>
      <w:r w:rsidRPr="00F57D4B">
        <w:rPr>
          <w:lang w:val="sk-SK"/>
        </w:rPr>
        <w:tab/>
      </w:r>
      <w:r w:rsidRPr="00F57D4B">
        <w:rPr>
          <w:lang w:val="sk-SK"/>
        </w:rPr>
        <w:tab/>
      </w:r>
      <w:r w:rsidRPr="00F57D4B">
        <w:rPr>
          <w:lang w:val="sk-SK"/>
        </w:rPr>
        <w:tab/>
        <w:t>Proti: 0</w:t>
      </w:r>
      <w:r w:rsidRPr="00F57D4B">
        <w:rPr>
          <w:lang w:val="sk-SK"/>
        </w:rPr>
        <w:tab/>
      </w:r>
      <w:r w:rsidRPr="00F57D4B">
        <w:rPr>
          <w:lang w:val="sk-SK"/>
        </w:rPr>
        <w:tab/>
        <w:t>Zdržali sa: 0</w:t>
      </w:r>
    </w:p>
    <w:p w14:paraId="2F0BB5F7" w14:textId="77777777" w:rsidR="00FD3CE9" w:rsidRPr="00F57D4B" w:rsidRDefault="00FD3CE9" w:rsidP="00FD3CE9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</w:p>
    <w:p w14:paraId="6F509846" w14:textId="77777777" w:rsidR="00FD3CE9" w:rsidRPr="00FD3CE9" w:rsidRDefault="00FD3CE9" w:rsidP="00FD3CE9">
      <w:pPr>
        <w:spacing w:line="100" w:lineRule="atLeast"/>
        <w:rPr>
          <w:bCs/>
          <w:iCs/>
          <w:lang w:val="sk-SK"/>
        </w:rPr>
      </w:pPr>
      <w:r w:rsidRPr="00F57D4B">
        <w:rPr>
          <w:bCs/>
          <w:lang w:val="sk-SK"/>
        </w:rPr>
        <w:t xml:space="preserve">Predsedníčka NRSNM  konštatovala, že </w:t>
      </w:r>
      <w:r>
        <w:rPr>
          <w:bCs/>
          <w:lang w:val="sk-SK"/>
        </w:rPr>
        <w:t xml:space="preserve">je </w:t>
      </w:r>
      <w:r w:rsidRPr="00046E03">
        <w:rPr>
          <w:bCs/>
          <w:lang w:val="sr-Latn-RS"/>
        </w:rPr>
        <w:t>Polr</w:t>
      </w:r>
      <w:r w:rsidRPr="00046E03">
        <w:rPr>
          <w:bCs/>
          <w:lang w:val="sk-SK"/>
        </w:rPr>
        <w:t>očná správa o činnosti</w:t>
      </w:r>
      <w:r w:rsidRPr="00046E03">
        <w:rPr>
          <w:bCs/>
          <w:iCs/>
          <w:lang w:val="sk-SK"/>
        </w:rPr>
        <w:t xml:space="preserve"> Výboru pre kultúru NRSNM </w:t>
      </w:r>
      <w:r>
        <w:rPr>
          <w:bCs/>
          <w:lang w:val="sk-SK"/>
        </w:rPr>
        <w:t xml:space="preserve"> </w:t>
      </w:r>
      <w:r w:rsidRPr="00F57D4B">
        <w:rPr>
          <w:lang w:val="sk-SK"/>
        </w:rPr>
        <w:t>jednomyseľn</w:t>
      </w:r>
      <w:r>
        <w:rPr>
          <w:lang w:val="sk-SK"/>
        </w:rPr>
        <w:t>e  schválená</w:t>
      </w:r>
      <w:r w:rsidRPr="00F57D4B">
        <w:rPr>
          <w:lang w:val="sk-SK"/>
        </w:rPr>
        <w:t>.</w:t>
      </w:r>
    </w:p>
    <w:p w14:paraId="01EEA394" w14:textId="77777777" w:rsidR="00FD3CE9" w:rsidRPr="00F57D4B" w:rsidRDefault="00FD3CE9" w:rsidP="00FD3CE9">
      <w:pPr>
        <w:spacing w:line="100" w:lineRule="atLeast"/>
        <w:jc w:val="both"/>
        <w:rPr>
          <w:lang w:val="sk-SK"/>
        </w:rPr>
      </w:pPr>
    </w:p>
    <w:p w14:paraId="3B0618D7" w14:textId="77777777" w:rsidR="00FD3CE9" w:rsidRPr="00F57D4B" w:rsidRDefault="00FD3CE9" w:rsidP="00FD3CE9">
      <w:pPr>
        <w:spacing w:line="100" w:lineRule="atLeast"/>
        <w:jc w:val="both"/>
        <w:rPr>
          <w:lang w:val="sk-SK"/>
        </w:rPr>
      </w:pPr>
    </w:p>
    <w:p w14:paraId="73F3D329" w14:textId="77777777" w:rsidR="00CB6E3F" w:rsidRPr="004B4076" w:rsidRDefault="00CB6E3F" w:rsidP="004B4076">
      <w:pPr>
        <w:pStyle w:val="ListParagraph"/>
        <w:widowControl/>
        <w:tabs>
          <w:tab w:val="left" w:pos="90"/>
        </w:tabs>
        <w:suppressAutoHyphens w:val="0"/>
        <w:autoSpaceDE w:val="0"/>
        <w:autoSpaceDN w:val="0"/>
        <w:adjustRightInd w:val="0"/>
        <w:ind w:left="90"/>
        <w:contextualSpacing/>
        <w:jc w:val="both"/>
        <w:rPr>
          <w:color w:val="222222"/>
          <w:shd w:val="clear" w:color="auto" w:fill="FFFFFF"/>
        </w:rPr>
      </w:pPr>
    </w:p>
    <w:p w14:paraId="6BF8C1AE" w14:textId="77777777" w:rsidR="00FD3CE9" w:rsidRDefault="00CB6E3F" w:rsidP="005560BC">
      <w:pPr>
        <w:widowControl w:val="0"/>
        <w:tabs>
          <w:tab w:val="left" w:pos="720"/>
        </w:tabs>
        <w:suppressAutoHyphens/>
        <w:spacing w:line="100" w:lineRule="atLeast"/>
        <w:rPr>
          <w:lang w:val="sk-SK"/>
        </w:rPr>
      </w:pPr>
      <w:r w:rsidRPr="00CB6E3F">
        <w:rPr>
          <w:b/>
          <w:bCs/>
          <w:iCs/>
          <w:lang w:val="sr-Latn-RS"/>
        </w:rPr>
        <w:t>4.</w:t>
      </w:r>
      <w:r w:rsidR="00FD3CE9" w:rsidRPr="00FD3CE9">
        <w:rPr>
          <w:bCs/>
          <w:lang w:val="sr-Latn-RS"/>
        </w:rPr>
        <w:t xml:space="preserve"> </w:t>
      </w:r>
      <w:r w:rsidR="00FD3CE9" w:rsidRPr="00FD3CE9">
        <w:rPr>
          <w:b/>
          <w:bCs/>
          <w:lang w:val="sr-Latn-RS"/>
        </w:rPr>
        <w:t>Polr</w:t>
      </w:r>
      <w:r w:rsidR="00FD3CE9" w:rsidRPr="00FD3CE9">
        <w:rPr>
          <w:b/>
          <w:bCs/>
          <w:lang w:val="sk-SK"/>
        </w:rPr>
        <w:t>očná správa o činnosti</w:t>
      </w:r>
      <w:r w:rsidR="00FD3CE9" w:rsidRPr="00FD3CE9">
        <w:rPr>
          <w:b/>
          <w:bCs/>
          <w:iCs/>
          <w:lang w:val="sk-SK"/>
        </w:rPr>
        <w:t xml:space="preserve"> Výboru pre vzdelávanie NRSNM</w:t>
      </w:r>
      <w:r w:rsidR="00FD3CE9">
        <w:rPr>
          <w:bCs/>
          <w:iCs/>
          <w:lang w:val="sk-SK"/>
        </w:rPr>
        <w:t xml:space="preserve"> </w:t>
      </w:r>
    </w:p>
    <w:p w14:paraId="412B1EBB" w14:textId="77777777" w:rsidR="00ED645B" w:rsidRPr="00CB6E3F" w:rsidRDefault="00ED645B" w:rsidP="00FD3CE9">
      <w:pPr>
        <w:widowControl w:val="0"/>
        <w:suppressAutoHyphens/>
        <w:spacing w:line="100" w:lineRule="atLeast"/>
        <w:ind w:left="360"/>
        <w:rPr>
          <w:b/>
          <w:color w:val="222222"/>
          <w:shd w:val="clear" w:color="auto" w:fill="FFFFFF"/>
        </w:rPr>
      </w:pPr>
    </w:p>
    <w:p w14:paraId="2E46C2C7" w14:textId="77777777" w:rsidR="00CB6E3F" w:rsidRPr="005560BC" w:rsidRDefault="005560BC" w:rsidP="00CB6E3F">
      <w:pPr>
        <w:spacing w:line="100" w:lineRule="atLeast"/>
        <w:rPr>
          <w:bCs/>
          <w:iCs/>
          <w:lang w:val="sk-SK"/>
        </w:rPr>
      </w:pPr>
      <w:r w:rsidRPr="00F57D4B">
        <w:t>Predsedníčka NRSNM otvorila rozpravu ohľadom tohoto bodu</w:t>
      </w:r>
      <w:r>
        <w:t xml:space="preserve"> a poprosila podpredsedníčku Výboru pre vzdelávanie NRSNM Tatianu Bovdišovú  aby podala informáciu.</w:t>
      </w:r>
      <w:r w:rsidRPr="00F57D4B">
        <w:rPr>
          <w:bCs/>
          <w:lang w:val="sk-SK"/>
        </w:rPr>
        <w:t xml:space="preserve"> </w:t>
      </w:r>
      <w:r w:rsidR="00CB6E3F" w:rsidRPr="00F57D4B">
        <w:rPr>
          <w:bCs/>
          <w:lang w:val="sk-SK"/>
        </w:rPr>
        <w:t xml:space="preserve">Predsedníčka NRSNM  </w:t>
      </w:r>
      <w:r w:rsidR="00CB6E3F" w:rsidRPr="00F57D4B">
        <w:rPr>
          <w:lang w:val="sk-SK"/>
        </w:rPr>
        <w:t xml:space="preserve">dala na hlasovanie </w:t>
      </w:r>
      <w:r w:rsidRPr="005560BC">
        <w:rPr>
          <w:bCs/>
          <w:lang w:val="sr-Latn-RS"/>
        </w:rPr>
        <w:t>Polr</w:t>
      </w:r>
      <w:r w:rsidRPr="005560BC">
        <w:rPr>
          <w:bCs/>
          <w:lang w:val="sk-SK"/>
        </w:rPr>
        <w:t>očnú správu o činnosti</w:t>
      </w:r>
      <w:r w:rsidRPr="005560BC">
        <w:rPr>
          <w:bCs/>
          <w:iCs/>
          <w:lang w:val="sk-SK"/>
        </w:rPr>
        <w:t xml:space="preserve"> Výboru pre vzdelávanie NRSNM</w:t>
      </w:r>
      <w:r w:rsidR="00CB6E3F" w:rsidRPr="005560BC">
        <w:rPr>
          <w:bCs/>
          <w:iCs/>
          <w:lang w:val="sk-SK"/>
        </w:rPr>
        <w:t>.</w:t>
      </w:r>
    </w:p>
    <w:p w14:paraId="6BAB13C6" w14:textId="77777777" w:rsidR="00CB6E3F" w:rsidRPr="00046E03" w:rsidRDefault="00CB6E3F" w:rsidP="00CB6E3F">
      <w:pPr>
        <w:spacing w:line="100" w:lineRule="atLeast"/>
        <w:ind w:left="900"/>
        <w:rPr>
          <w:bCs/>
          <w:iCs/>
          <w:lang w:val="sk-SK"/>
        </w:rPr>
      </w:pPr>
    </w:p>
    <w:p w14:paraId="1D2277B6" w14:textId="77777777" w:rsidR="00CB6E3F" w:rsidRPr="00F57D4B" w:rsidRDefault="00CB6E3F" w:rsidP="00CB6E3F">
      <w:pPr>
        <w:spacing w:line="360" w:lineRule="auto"/>
        <w:jc w:val="both"/>
        <w:rPr>
          <w:lang w:val="sk-SK"/>
        </w:rPr>
      </w:pPr>
      <w:r w:rsidRPr="00F57D4B">
        <w:rPr>
          <w:lang w:val="sk-SK"/>
        </w:rPr>
        <w:t xml:space="preserve">Hlasovanie: </w:t>
      </w:r>
    </w:p>
    <w:p w14:paraId="4E57406E" w14:textId="77777777" w:rsidR="00CB6E3F" w:rsidRPr="00F57D4B" w:rsidRDefault="005560BC" w:rsidP="00CB6E3F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  <w:r>
        <w:rPr>
          <w:lang w:val="sk-SK"/>
        </w:rPr>
        <w:t>Za: 16</w:t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  <w:t>Proti: 0</w:t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  <w:t>Zdržali sa: 0</w:t>
      </w:r>
    </w:p>
    <w:p w14:paraId="044FA876" w14:textId="77777777" w:rsidR="00CB6E3F" w:rsidRPr="00F57D4B" w:rsidRDefault="00CB6E3F" w:rsidP="00CB6E3F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</w:p>
    <w:p w14:paraId="7EFE6AF0" w14:textId="77777777" w:rsidR="00CB6E3F" w:rsidRDefault="00CB6E3F" w:rsidP="00CB6E3F">
      <w:pPr>
        <w:spacing w:line="100" w:lineRule="atLeast"/>
        <w:rPr>
          <w:lang w:val="sk-SK"/>
        </w:rPr>
      </w:pPr>
      <w:r w:rsidRPr="00F57D4B">
        <w:rPr>
          <w:bCs/>
          <w:lang w:val="sk-SK"/>
        </w:rPr>
        <w:t xml:space="preserve">Predsedníčka NRSNM  konštatovala, že </w:t>
      </w:r>
      <w:r>
        <w:rPr>
          <w:bCs/>
          <w:lang w:val="sk-SK"/>
        </w:rPr>
        <w:t xml:space="preserve">je </w:t>
      </w:r>
      <w:r w:rsidR="005560BC" w:rsidRPr="005560BC">
        <w:rPr>
          <w:bCs/>
          <w:lang w:val="sr-Latn-RS"/>
        </w:rPr>
        <w:t>Polr</w:t>
      </w:r>
      <w:r w:rsidR="005560BC" w:rsidRPr="005560BC">
        <w:rPr>
          <w:bCs/>
          <w:lang w:val="sk-SK"/>
        </w:rPr>
        <w:t>očná správa o činnosti</w:t>
      </w:r>
      <w:r w:rsidR="005560BC" w:rsidRPr="005560BC">
        <w:rPr>
          <w:bCs/>
          <w:iCs/>
          <w:lang w:val="sk-SK"/>
        </w:rPr>
        <w:t xml:space="preserve"> Výboru pre vzdelávanie NRSNM</w:t>
      </w:r>
      <w:r w:rsidRPr="00046E03">
        <w:rPr>
          <w:bCs/>
          <w:iCs/>
          <w:lang w:val="sk-SK"/>
        </w:rPr>
        <w:t xml:space="preserve"> </w:t>
      </w:r>
      <w:r>
        <w:rPr>
          <w:bCs/>
          <w:lang w:val="sk-SK"/>
        </w:rPr>
        <w:t xml:space="preserve"> </w:t>
      </w:r>
      <w:r w:rsidRPr="00F57D4B">
        <w:rPr>
          <w:lang w:val="sk-SK"/>
        </w:rPr>
        <w:t>jednomyseľn</w:t>
      </w:r>
      <w:r>
        <w:rPr>
          <w:lang w:val="sk-SK"/>
        </w:rPr>
        <w:t>e  schválená</w:t>
      </w:r>
      <w:r w:rsidRPr="00F57D4B">
        <w:rPr>
          <w:lang w:val="sk-SK"/>
        </w:rPr>
        <w:t>.</w:t>
      </w:r>
    </w:p>
    <w:p w14:paraId="0159829C" w14:textId="77777777" w:rsidR="00CB6E3F" w:rsidRDefault="00CB6E3F" w:rsidP="00CB6E3F">
      <w:pPr>
        <w:spacing w:line="100" w:lineRule="atLeast"/>
        <w:rPr>
          <w:lang w:val="sk-SK"/>
        </w:rPr>
      </w:pPr>
    </w:p>
    <w:p w14:paraId="61F4533E" w14:textId="77777777" w:rsidR="00CB6E3F" w:rsidRPr="00CB6E3F" w:rsidRDefault="00CB6E3F" w:rsidP="00CB6E3F">
      <w:pPr>
        <w:spacing w:line="100" w:lineRule="atLeast"/>
        <w:rPr>
          <w:bCs/>
          <w:iCs/>
          <w:lang w:val="sk-SK"/>
        </w:rPr>
      </w:pPr>
    </w:p>
    <w:p w14:paraId="752A50AE" w14:textId="77777777" w:rsidR="005560BC" w:rsidRPr="005560BC" w:rsidRDefault="00CB6E3F" w:rsidP="005560BC">
      <w:pPr>
        <w:widowControl w:val="0"/>
        <w:tabs>
          <w:tab w:val="left" w:pos="720"/>
        </w:tabs>
        <w:suppressAutoHyphens/>
        <w:spacing w:line="100" w:lineRule="atLeast"/>
        <w:rPr>
          <w:b/>
          <w:bCs/>
          <w:iCs/>
          <w:lang w:val="sk-SK"/>
        </w:rPr>
      </w:pPr>
      <w:r w:rsidRPr="00CB6E3F">
        <w:rPr>
          <w:b/>
          <w:bCs/>
          <w:iCs/>
          <w:lang w:val="sr-Latn-RS"/>
        </w:rPr>
        <w:t xml:space="preserve"> 5</w:t>
      </w:r>
      <w:r w:rsidR="005560BC" w:rsidRPr="005560BC">
        <w:rPr>
          <w:bCs/>
          <w:lang w:val="sr-Latn-RS"/>
        </w:rPr>
        <w:t xml:space="preserve"> </w:t>
      </w:r>
      <w:r w:rsidR="005560BC" w:rsidRPr="005560BC">
        <w:rPr>
          <w:b/>
          <w:bCs/>
          <w:lang w:val="sr-Latn-RS"/>
        </w:rPr>
        <w:t>Polr</w:t>
      </w:r>
      <w:r w:rsidR="005560BC" w:rsidRPr="005560BC">
        <w:rPr>
          <w:b/>
          <w:bCs/>
          <w:lang w:val="sk-SK"/>
        </w:rPr>
        <w:t>očná správa o činnosti</w:t>
      </w:r>
      <w:r w:rsidR="005560BC" w:rsidRPr="005560BC">
        <w:rPr>
          <w:b/>
          <w:bCs/>
          <w:iCs/>
          <w:lang w:val="sk-SK"/>
        </w:rPr>
        <w:t xml:space="preserve"> Výboru pre úradné používanie jazyka a písma NRSNM </w:t>
      </w:r>
    </w:p>
    <w:p w14:paraId="736622BC" w14:textId="77777777" w:rsidR="00CB6E3F" w:rsidRPr="00CB6E3F" w:rsidRDefault="00CB6E3F" w:rsidP="005560BC">
      <w:pPr>
        <w:widowControl w:val="0"/>
        <w:suppressAutoHyphens/>
        <w:spacing w:line="100" w:lineRule="atLeast"/>
        <w:rPr>
          <w:b/>
        </w:rPr>
      </w:pPr>
    </w:p>
    <w:p w14:paraId="304F8C7F" w14:textId="77777777" w:rsidR="00CB6E3F" w:rsidRPr="005560BC" w:rsidRDefault="00CB6E3F" w:rsidP="005560BC">
      <w:pPr>
        <w:widowControl w:val="0"/>
        <w:tabs>
          <w:tab w:val="left" w:pos="720"/>
        </w:tabs>
        <w:suppressAutoHyphens/>
        <w:spacing w:line="100" w:lineRule="atLeast"/>
        <w:rPr>
          <w:bCs/>
          <w:iCs/>
          <w:lang w:val="sk-SK"/>
        </w:rPr>
      </w:pPr>
      <w:r w:rsidRPr="00F57D4B">
        <w:rPr>
          <w:bCs/>
          <w:lang w:val="sk-SK"/>
        </w:rPr>
        <w:t xml:space="preserve">Predsedníčka </w:t>
      </w:r>
      <w:r>
        <w:rPr>
          <w:bCs/>
          <w:lang w:val="sk-SK"/>
        </w:rPr>
        <w:t xml:space="preserve">aj k tomuto bodu </w:t>
      </w:r>
      <w:r>
        <w:t xml:space="preserve">poprosila predsedu Výboru pre </w:t>
      </w:r>
      <w:r w:rsidR="005560BC" w:rsidRPr="005560BC">
        <w:rPr>
          <w:bCs/>
          <w:iCs/>
          <w:lang w:val="sk-SK"/>
        </w:rPr>
        <w:t xml:space="preserve">úradné používanie jazyka a písma NRSNM </w:t>
      </w:r>
      <w:r w:rsidR="005560BC">
        <w:t>Miroslava Juricu,</w:t>
      </w:r>
      <w:r>
        <w:t xml:space="preserve"> aby podal informáciu. </w:t>
      </w:r>
    </w:p>
    <w:p w14:paraId="76CDA3E6" w14:textId="77777777" w:rsidR="00CB6E3F" w:rsidRPr="00F57D4B" w:rsidRDefault="00CB6E3F" w:rsidP="00CB6E3F">
      <w:pPr>
        <w:shd w:val="clear" w:color="auto" w:fill="FFFFFF"/>
        <w:ind w:left="1080"/>
      </w:pPr>
    </w:p>
    <w:p w14:paraId="4A159E7F" w14:textId="77777777" w:rsidR="005560BC" w:rsidRPr="00F57D4B" w:rsidRDefault="005560BC" w:rsidP="005560BC">
      <w:pPr>
        <w:spacing w:line="100" w:lineRule="atLeast"/>
        <w:jc w:val="both"/>
        <w:rPr>
          <w:color w:val="222222"/>
        </w:rPr>
      </w:pPr>
      <w:r w:rsidRPr="00F57D4B">
        <w:rPr>
          <w:bCs/>
          <w:lang w:val="sk-SK"/>
        </w:rPr>
        <w:t xml:space="preserve">Keďže </w:t>
      </w:r>
      <w:r>
        <w:rPr>
          <w:bCs/>
          <w:lang w:val="sk-SK"/>
        </w:rPr>
        <w:t>sa nikto viac neujal slova</w:t>
      </w:r>
      <w:r w:rsidRPr="00F57D4B">
        <w:rPr>
          <w:bCs/>
          <w:lang w:val="sk-SK"/>
        </w:rPr>
        <w:t>,</w:t>
      </w:r>
      <w:r w:rsidRPr="00F57D4B">
        <w:rPr>
          <w:b/>
          <w:bCs/>
          <w:lang w:val="sk-SK"/>
        </w:rPr>
        <w:t xml:space="preserve"> </w:t>
      </w:r>
      <w:r w:rsidRPr="00F57D4B">
        <w:rPr>
          <w:bCs/>
          <w:lang w:val="sk-SK"/>
        </w:rPr>
        <w:t>predsedníčka NRSNM  dala na hlasovanie .</w:t>
      </w:r>
    </w:p>
    <w:p w14:paraId="3A6E565D" w14:textId="77777777" w:rsidR="00CB6E3F" w:rsidRPr="00046E03" w:rsidRDefault="00CB6E3F" w:rsidP="00CB6E3F">
      <w:pPr>
        <w:spacing w:line="100" w:lineRule="atLeast"/>
        <w:rPr>
          <w:bCs/>
          <w:iCs/>
          <w:lang w:val="sk-SK"/>
        </w:rPr>
      </w:pPr>
    </w:p>
    <w:p w14:paraId="35F3FAAA" w14:textId="77777777" w:rsidR="00CB6E3F" w:rsidRPr="00F57D4B" w:rsidRDefault="00CB6E3F" w:rsidP="00CB6E3F">
      <w:pPr>
        <w:spacing w:line="360" w:lineRule="auto"/>
        <w:jc w:val="both"/>
        <w:rPr>
          <w:lang w:val="sk-SK"/>
        </w:rPr>
      </w:pPr>
      <w:r w:rsidRPr="00F57D4B">
        <w:rPr>
          <w:lang w:val="sk-SK"/>
        </w:rPr>
        <w:t xml:space="preserve">Hlasovanie: </w:t>
      </w:r>
    </w:p>
    <w:p w14:paraId="6BE40D2B" w14:textId="77777777" w:rsidR="00CB6E3F" w:rsidRPr="00F57D4B" w:rsidRDefault="005560BC" w:rsidP="00CB6E3F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  <w:r>
        <w:rPr>
          <w:lang w:val="sk-SK"/>
        </w:rPr>
        <w:t>Za: 16</w:t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  <w:t>Proti: 0</w:t>
      </w:r>
      <w:r w:rsidR="00CB6E3F" w:rsidRPr="00F57D4B">
        <w:rPr>
          <w:lang w:val="sk-SK"/>
        </w:rPr>
        <w:tab/>
      </w:r>
      <w:r w:rsidR="00CB6E3F" w:rsidRPr="00F57D4B">
        <w:rPr>
          <w:lang w:val="sk-SK"/>
        </w:rPr>
        <w:tab/>
        <w:t>Zdržali sa: 0</w:t>
      </w:r>
    </w:p>
    <w:p w14:paraId="26DA1A6A" w14:textId="77777777" w:rsidR="00CB6E3F" w:rsidRPr="00F57D4B" w:rsidRDefault="00CB6E3F" w:rsidP="00CB6E3F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</w:p>
    <w:p w14:paraId="18342EA6" w14:textId="77777777" w:rsidR="00CB6E3F" w:rsidRPr="00CB6E3F" w:rsidRDefault="00CB6E3F" w:rsidP="00CB6E3F">
      <w:pPr>
        <w:spacing w:line="100" w:lineRule="atLeast"/>
        <w:rPr>
          <w:bCs/>
          <w:iCs/>
          <w:lang w:val="sr-Latn-RS"/>
        </w:rPr>
      </w:pPr>
      <w:r w:rsidRPr="00F57D4B">
        <w:rPr>
          <w:bCs/>
          <w:lang w:val="sk-SK"/>
        </w:rPr>
        <w:t xml:space="preserve">Predsedníčka NRSNM  konštatovala, že </w:t>
      </w:r>
      <w:r>
        <w:rPr>
          <w:bCs/>
          <w:lang w:val="sk-SK"/>
        </w:rPr>
        <w:t xml:space="preserve">je </w:t>
      </w:r>
      <w:r w:rsidR="005560BC" w:rsidRPr="005560BC">
        <w:rPr>
          <w:bCs/>
          <w:lang w:val="sr-Latn-RS"/>
        </w:rPr>
        <w:t>Polr</w:t>
      </w:r>
      <w:r w:rsidR="005560BC" w:rsidRPr="005560BC">
        <w:rPr>
          <w:bCs/>
          <w:lang w:val="sk-SK"/>
        </w:rPr>
        <w:t>očná správa o činnosti</w:t>
      </w:r>
      <w:r w:rsidR="005560BC" w:rsidRPr="005560BC">
        <w:rPr>
          <w:bCs/>
          <w:iCs/>
          <w:lang w:val="sk-SK"/>
        </w:rPr>
        <w:t xml:space="preserve"> Výboru pre úradné používanie jazyka a písma NRSNM</w:t>
      </w:r>
      <w:r w:rsidRPr="00CB6E3F">
        <w:rPr>
          <w:bCs/>
          <w:iCs/>
          <w:lang w:val="sk-SK"/>
        </w:rPr>
        <w:t xml:space="preserve"> </w:t>
      </w:r>
      <w:r w:rsidRPr="00F57D4B">
        <w:rPr>
          <w:lang w:val="sk-SK"/>
        </w:rPr>
        <w:t>jednomyseľn</w:t>
      </w:r>
      <w:r w:rsidR="005560BC">
        <w:rPr>
          <w:lang w:val="sk-SK"/>
        </w:rPr>
        <w:t>e  schválená</w:t>
      </w:r>
      <w:r w:rsidRPr="00F57D4B">
        <w:rPr>
          <w:lang w:val="sk-SK"/>
        </w:rPr>
        <w:t>.</w:t>
      </w:r>
    </w:p>
    <w:p w14:paraId="24EE5D7D" w14:textId="77777777" w:rsidR="00CB6E3F" w:rsidRDefault="00CB6E3F" w:rsidP="00CB6E3F">
      <w:pPr>
        <w:spacing w:line="100" w:lineRule="atLeast"/>
        <w:rPr>
          <w:lang w:val="sk-SK"/>
        </w:rPr>
      </w:pPr>
    </w:p>
    <w:p w14:paraId="67854D50" w14:textId="77777777" w:rsidR="005560BC" w:rsidRPr="005560BC" w:rsidRDefault="005560BC" w:rsidP="005560BC">
      <w:pPr>
        <w:widowControl w:val="0"/>
        <w:tabs>
          <w:tab w:val="left" w:pos="720"/>
        </w:tabs>
        <w:suppressAutoHyphens/>
        <w:spacing w:line="100" w:lineRule="atLeast"/>
        <w:rPr>
          <w:b/>
          <w:bCs/>
          <w:iCs/>
          <w:lang w:val="sk-SK"/>
        </w:rPr>
      </w:pPr>
      <w:r w:rsidRPr="005560BC">
        <w:rPr>
          <w:b/>
          <w:bCs/>
          <w:lang w:val="sr-Latn-RS"/>
        </w:rPr>
        <w:t>6.</w:t>
      </w:r>
      <w:r>
        <w:rPr>
          <w:b/>
          <w:bCs/>
          <w:lang w:val="sr-Latn-RS"/>
        </w:rPr>
        <w:t xml:space="preserve">  </w:t>
      </w:r>
      <w:r w:rsidRPr="005560BC">
        <w:rPr>
          <w:b/>
          <w:bCs/>
          <w:lang w:val="sr-Latn-RS"/>
        </w:rPr>
        <w:t>Polr</w:t>
      </w:r>
      <w:r w:rsidRPr="005560BC">
        <w:rPr>
          <w:b/>
          <w:bCs/>
          <w:lang w:val="sk-SK"/>
        </w:rPr>
        <w:t>očná správa o činnosti</w:t>
      </w:r>
      <w:r w:rsidRPr="005560BC">
        <w:rPr>
          <w:b/>
          <w:bCs/>
          <w:iCs/>
          <w:lang w:val="sk-SK"/>
        </w:rPr>
        <w:t xml:space="preserve"> Výboru pre informovanie NRSNM </w:t>
      </w:r>
    </w:p>
    <w:p w14:paraId="7FF3EC25" w14:textId="77777777" w:rsidR="005560BC" w:rsidRDefault="005560BC" w:rsidP="005560BC">
      <w:pPr>
        <w:spacing w:line="100" w:lineRule="atLeast"/>
        <w:rPr>
          <w:bCs/>
          <w:iCs/>
          <w:lang w:val="sk-SK"/>
        </w:rPr>
      </w:pPr>
    </w:p>
    <w:p w14:paraId="4BB751D5" w14:textId="77777777" w:rsidR="00CB6E3F" w:rsidRDefault="00CB6E3F" w:rsidP="00CB6E3F">
      <w:pPr>
        <w:widowControl w:val="0"/>
        <w:suppressAutoHyphens/>
        <w:rPr>
          <w:b/>
          <w:lang w:val="sk-SK"/>
        </w:rPr>
      </w:pPr>
    </w:p>
    <w:p w14:paraId="52CB4519" w14:textId="77777777" w:rsidR="005560BC" w:rsidRPr="00F57D4B" w:rsidRDefault="005560BC" w:rsidP="005560BC">
      <w:pPr>
        <w:shd w:val="clear" w:color="auto" w:fill="FFFFFF"/>
        <w:jc w:val="both"/>
        <w:rPr>
          <w:b/>
          <w:lang w:val="sk-SK"/>
        </w:rPr>
      </w:pPr>
      <w:r w:rsidRPr="00F57D4B">
        <w:rPr>
          <w:bCs/>
          <w:lang w:val="sk-SK"/>
        </w:rPr>
        <w:t xml:space="preserve">Predsedníčka </w:t>
      </w:r>
      <w:r>
        <w:rPr>
          <w:bCs/>
          <w:lang w:val="sk-SK"/>
        </w:rPr>
        <w:t xml:space="preserve">aj k tomuto bodu </w:t>
      </w:r>
      <w:r>
        <w:t xml:space="preserve">poprosila podpredseníčku VPI NRSNM Drahoslava </w:t>
      </w:r>
      <w:r>
        <w:rPr>
          <w:lang w:val="sr-Latn-RS"/>
        </w:rPr>
        <w:t>Č</w:t>
      </w:r>
      <w:r>
        <w:rPr>
          <w:lang w:val="sk-SK"/>
        </w:rPr>
        <w:t>iefová</w:t>
      </w:r>
      <w:r>
        <w:t xml:space="preserve"> aby podala informáciu. </w:t>
      </w:r>
    </w:p>
    <w:p w14:paraId="5B26BF6D" w14:textId="77777777" w:rsidR="005560BC" w:rsidRPr="00F57D4B" w:rsidRDefault="005560BC" w:rsidP="005560BC">
      <w:pPr>
        <w:shd w:val="clear" w:color="auto" w:fill="FFFFFF"/>
        <w:ind w:left="360"/>
      </w:pPr>
    </w:p>
    <w:p w14:paraId="788A8F49" w14:textId="77777777" w:rsidR="005560BC" w:rsidRDefault="005560BC" w:rsidP="005560BC">
      <w:pPr>
        <w:spacing w:line="100" w:lineRule="atLeast"/>
        <w:rPr>
          <w:bCs/>
          <w:iCs/>
          <w:lang w:val="sk-SK"/>
        </w:rPr>
      </w:pPr>
      <w:r w:rsidRPr="00F57D4B">
        <w:rPr>
          <w:bCs/>
          <w:lang w:val="sk-SK"/>
        </w:rPr>
        <w:t xml:space="preserve">Predsedníčka NRSNM  </w:t>
      </w:r>
      <w:r w:rsidRPr="00F57D4B">
        <w:rPr>
          <w:lang w:val="sk-SK"/>
        </w:rPr>
        <w:t xml:space="preserve">dala na hlasovanie </w:t>
      </w:r>
      <w:r w:rsidRPr="005560BC">
        <w:rPr>
          <w:bCs/>
          <w:lang w:val="sr-Latn-RS"/>
        </w:rPr>
        <w:t>Polr</w:t>
      </w:r>
      <w:r>
        <w:rPr>
          <w:bCs/>
          <w:lang w:val="sk-SK"/>
        </w:rPr>
        <w:t>očnú správu</w:t>
      </w:r>
      <w:r w:rsidRPr="005560BC">
        <w:rPr>
          <w:bCs/>
          <w:lang w:val="sk-SK"/>
        </w:rPr>
        <w:t xml:space="preserve"> o činnosti</w:t>
      </w:r>
      <w:r w:rsidRPr="005560BC">
        <w:rPr>
          <w:bCs/>
          <w:iCs/>
          <w:lang w:val="sk-SK"/>
        </w:rPr>
        <w:t xml:space="preserve"> Výboru pre informovanie NRSNM</w:t>
      </w:r>
    </w:p>
    <w:p w14:paraId="76A7E9CA" w14:textId="77777777" w:rsidR="005560BC" w:rsidRPr="005560BC" w:rsidRDefault="005560BC" w:rsidP="005560BC">
      <w:pPr>
        <w:spacing w:line="100" w:lineRule="atLeast"/>
        <w:rPr>
          <w:bCs/>
          <w:iCs/>
          <w:lang w:val="sk-SK"/>
        </w:rPr>
      </w:pPr>
    </w:p>
    <w:p w14:paraId="22C0D768" w14:textId="77777777" w:rsidR="005560BC" w:rsidRPr="00F57D4B" w:rsidRDefault="005560BC" w:rsidP="005560BC">
      <w:pPr>
        <w:spacing w:line="360" w:lineRule="auto"/>
        <w:jc w:val="both"/>
        <w:rPr>
          <w:lang w:val="sk-SK"/>
        </w:rPr>
      </w:pPr>
      <w:r w:rsidRPr="00F57D4B">
        <w:rPr>
          <w:lang w:val="sk-SK"/>
        </w:rPr>
        <w:t xml:space="preserve">Hlasovanie: </w:t>
      </w:r>
    </w:p>
    <w:p w14:paraId="5B146F58" w14:textId="77777777" w:rsidR="005560BC" w:rsidRPr="00F57D4B" w:rsidRDefault="005560BC" w:rsidP="005560BC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  <w:r>
        <w:rPr>
          <w:lang w:val="sk-SK"/>
        </w:rPr>
        <w:t>Za: 16</w:t>
      </w:r>
      <w:r w:rsidRPr="00F57D4B">
        <w:rPr>
          <w:lang w:val="sk-SK"/>
        </w:rPr>
        <w:tab/>
      </w:r>
      <w:r w:rsidRPr="00F57D4B">
        <w:rPr>
          <w:lang w:val="sk-SK"/>
        </w:rPr>
        <w:tab/>
      </w:r>
      <w:r w:rsidRPr="00F57D4B">
        <w:rPr>
          <w:lang w:val="sk-SK"/>
        </w:rPr>
        <w:tab/>
        <w:t>Proti: 0</w:t>
      </w:r>
      <w:r w:rsidRPr="00F57D4B">
        <w:rPr>
          <w:lang w:val="sk-SK"/>
        </w:rPr>
        <w:tab/>
      </w:r>
      <w:r w:rsidRPr="00F57D4B">
        <w:rPr>
          <w:lang w:val="sk-SK"/>
        </w:rPr>
        <w:tab/>
        <w:t>Zdržali sa: 0</w:t>
      </w:r>
    </w:p>
    <w:p w14:paraId="3A007682" w14:textId="77777777" w:rsidR="005560BC" w:rsidRPr="00F57D4B" w:rsidRDefault="005560BC" w:rsidP="005560BC">
      <w:pPr>
        <w:pStyle w:val="BodyText"/>
        <w:tabs>
          <w:tab w:val="left" w:pos="1414"/>
        </w:tabs>
        <w:spacing w:after="0" w:line="200" w:lineRule="atLeast"/>
        <w:ind w:left="360"/>
        <w:rPr>
          <w:lang w:val="sk-SK"/>
        </w:rPr>
      </w:pPr>
    </w:p>
    <w:p w14:paraId="3ECF3683" w14:textId="77777777" w:rsidR="005560BC" w:rsidRPr="00CB6E3F" w:rsidRDefault="005560BC" w:rsidP="005560BC">
      <w:pPr>
        <w:spacing w:line="100" w:lineRule="atLeast"/>
        <w:rPr>
          <w:bCs/>
          <w:iCs/>
          <w:lang w:val="sr-Latn-RS"/>
        </w:rPr>
      </w:pPr>
      <w:r w:rsidRPr="00F57D4B">
        <w:rPr>
          <w:bCs/>
          <w:lang w:val="sk-SK"/>
        </w:rPr>
        <w:t xml:space="preserve">Predsedníčka NRSNM  konštatovala, že </w:t>
      </w:r>
      <w:r>
        <w:rPr>
          <w:bCs/>
          <w:lang w:val="sk-SK"/>
        </w:rPr>
        <w:t xml:space="preserve">je </w:t>
      </w:r>
      <w:r w:rsidRPr="005560BC">
        <w:rPr>
          <w:bCs/>
          <w:lang w:val="sr-Latn-RS"/>
        </w:rPr>
        <w:t>Polr</w:t>
      </w:r>
      <w:r>
        <w:rPr>
          <w:bCs/>
          <w:lang w:val="sk-SK"/>
        </w:rPr>
        <w:t>očná správa</w:t>
      </w:r>
      <w:r w:rsidRPr="005560BC">
        <w:rPr>
          <w:bCs/>
          <w:lang w:val="sk-SK"/>
        </w:rPr>
        <w:t xml:space="preserve"> o činnosti</w:t>
      </w:r>
      <w:r w:rsidRPr="005560BC">
        <w:rPr>
          <w:bCs/>
          <w:iCs/>
          <w:lang w:val="sk-SK"/>
        </w:rPr>
        <w:t xml:space="preserve"> Výboru pre informovanie NRSNM</w:t>
      </w:r>
      <w:r w:rsidRPr="00F57D4B">
        <w:rPr>
          <w:lang w:val="sk-SK"/>
        </w:rPr>
        <w:t xml:space="preserve"> jednomyseľn</w:t>
      </w:r>
      <w:r w:rsidR="007C34DE">
        <w:rPr>
          <w:lang w:val="sk-SK"/>
        </w:rPr>
        <w:t>e  schválená</w:t>
      </w:r>
      <w:r w:rsidRPr="00F57D4B">
        <w:rPr>
          <w:lang w:val="sk-SK"/>
        </w:rPr>
        <w:t>.</w:t>
      </w:r>
    </w:p>
    <w:p w14:paraId="2E6B1EE6" w14:textId="77777777" w:rsidR="005560BC" w:rsidRDefault="005560BC" w:rsidP="005560BC">
      <w:pPr>
        <w:ind w:left="360"/>
      </w:pPr>
    </w:p>
    <w:p w14:paraId="5E8D3931" w14:textId="77777777" w:rsidR="007C34DE" w:rsidRDefault="007C34DE" w:rsidP="007C34DE">
      <w:pPr>
        <w:spacing w:line="100" w:lineRule="atLeast"/>
        <w:jc w:val="both"/>
        <w:rPr>
          <w:iCs/>
          <w:lang w:val="sk-SK"/>
        </w:rPr>
      </w:pPr>
      <w:r>
        <w:rPr>
          <w:b/>
          <w:iCs/>
        </w:rPr>
        <w:t xml:space="preserve">7. </w:t>
      </w:r>
      <w:r w:rsidRPr="007C34DE">
        <w:rPr>
          <w:b/>
          <w:iCs/>
        </w:rPr>
        <w:t>Informácia o Správe</w:t>
      </w:r>
      <w:r w:rsidRPr="007C34DE">
        <w:rPr>
          <w:b/>
          <w:iCs/>
          <w:lang w:val="sk-SK"/>
        </w:rPr>
        <w:t xml:space="preserve"> nezávislého revízora o vykonanej revízii príjmov a výdavkov</w:t>
      </w:r>
      <w:r>
        <w:rPr>
          <w:iCs/>
          <w:lang w:val="sk-SK"/>
        </w:rPr>
        <w:t xml:space="preserve"> </w:t>
      </w:r>
    </w:p>
    <w:p w14:paraId="6AD7EC42" w14:textId="77777777" w:rsidR="007C34DE" w:rsidRDefault="007C34DE" w:rsidP="007C34DE">
      <w:pPr>
        <w:spacing w:line="100" w:lineRule="atLeast"/>
        <w:jc w:val="both"/>
        <w:rPr>
          <w:shd w:val="clear" w:color="auto" w:fill="FAFBFC"/>
        </w:rPr>
      </w:pPr>
      <w:r w:rsidRPr="00493C3F">
        <w:rPr>
          <w:shd w:val="clear" w:color="auto" w:fill="FAFBFC"/>
        </w:rPr>
        <w:lastRenderedPageBreak/>
        <w:t>I</w:t>
      </w:r>
      <w:r>
        <w:rPr>
          <w:shd w:val="clear" w:color="auto" w:fill="FAFBFC"/>
        </w:rPr>
        <w:t xml:space="preserve">nformáciu </w:t>
      </w:r>
      <w:r>
        <w:rPr>
          <w:lang w:val="sk-SK"/>
        </w:rPr>
        <w:t>ohľadom tohto bodu</w:t>
      </w:r>
      <w:r w:rsidRPr="00493C3F">
        <w:rPr>
          <w:shd w:val="clear" w:color="auto" w:fill="FAFBFC"/>
        </w:rPr>
        <w:t xml:space="preserve"> podala </w:t>
      </w:r>
      <w:r>
        <w:rPr>
          <w:shd w:val="clear" w:color="auto" w:fill="FAFBFC"/>
        </w:rPr>
        <w:t xml:space="preserve">tajomníčka </w:t>
      </w:r>
      <w:r w:rsidRPr="00493C3F">
        <w:rPr>
          <w:shd w:val="clear" w:color="auto" w:fill="FAFBFC"/>
        </w:rPr>
        <w:t xml:space="preserve"> NRSNM </w:t>
      </w:r>
      <w:r>
        <w:rPr>
          <w:shd w:val="clear" w:color="auto" w:fill="FAFBFC"/>
        </w:rPr>
        <w:t>Mária Poptešinová</w:t>
      </w:r>
      <w:r w:rsidRPr="00493C3F">
        <w:rPr>
          <w:shd w:val="clear" w:color="auto" w:fill="FAFBFC"/>
        </w:rPr>
        <w:t>.</w:t>
      </w:r>
    </w:p>
    <w:p w14:paraId="788F898C" w14:textId="77777777" w:rsidR="007C34DE" w:rsidRDefault="007C34DE" w:rsidP="007C34DE">
      <w:pPr>
        <w:spacing w:line="100" w:lineRule="atLeast"/>
        <w:jc w:val="both"/>
        <w:rPr>
          <w:shd w:val="clear" w:color="auto" w:fill="FAFBFC"/>
        </w:rPr>
      </w:pPr>
      <w:r w:rsidRPr="00493C3F">
        <w:rPr>
          <w:shd w:val="clear" w:color="auto" w:fill="FAFBFC"/>
        </w:rPr>
        <w:t xml:space="preserve"> </w:t>
      </w:r>
      <w:r>
        <w:rPr>
          <w:shd w:val="clear" w:color="auto" w:fill="FAFBFC"/>
        </w:rPr>
        <w:t>Diskúsie sa nikto nezúčastnil</w:t>
      </w:r>
    </w:p>
    <w:p w14:paraId="359CBD84" w14:textId="77777777" w:rsidR="007C34DE" w:rsidRPr="007C34DE" w:rsidRDefault="007C34DE" w:rsidP="007C34DE">
      <w:pPr>
        <w:spacing w:line="100" w:lineRule="atLeast"/>
        <w:jc w:val="both"/>
        <w:rPr>
          <w:b/>
          <w:shd w:val="clear" w:color="auto" w:fill="FAFBFC"/>
        </w:rPr>
      </w:pPr>
    </w:p>
    <w:p w14:paraId="591F3BF5" w14:textId="77777777" w:rsidR="007C34DE" w:rsidRPr="007C34DE" w:rsidRDefault="007C34DE" w:rsidP="007C34DE">
      <w:pPr>
        <w:widowControl w:val="0"/>
        <w:tabs>
          <w:tab w:val="left" w:pos="720"/>
        </w:tabs>
        <w:suppressAutoHyphens/>
        <w:rPr>
          <w:b/>
        </w:rPr>
      </w:pPr>
      <w:r w:rsidRPr="007C34DE">
        <w:rPr>
          <w:b/>
          <w:lang w:val="sk-SK"/>
        </w:rPr>
        <w:t xml:space="preserve">8. Schvaľovanie návrhu </w:t>
      </w:r>
      <w:r w:rsidRPr="007C34DE">
        <w:rPr>
          <w:b/>
        </w:rPr>
        <w:t>Štatútu Ceny Národnostnej rady slovenskej národnostnej menšiny</w:t>
      </w:r>
    </w:p>
    <w:p w14:paraId="1E4BF907" w14:textId="77777777" w:rsidR="007C34DE" w:rsidRDefault="007C34DE" w:rsidP="007C34DE">
      <w:pPr>
        <w:spacing w:line="100" w:lineRule="atLeast"/>
        <w:jc w:val="both"/>
        <w:rPr>
          <w:lang w:val="sk-SK"/>
        </w:rPr>
      </w:pPr>
    </w:p>
    <w:p w14:paraId="639D3EE8" w14:textId="77777777" w:rsidR="007C34DE" w:rsidRPr="007C34DE" w:rsidRDefault="007C34DE" w:rsidP="007C34DE">
      <w:pPr>
        <w:jc w:val="both"/>
        <w:rPr>
          <w:b/>
        </w:rPr>
      </w:pPr>
      <w:r w:rsidRPr="007C34DE">
        <w:rPr>
          <w:shd w:val="clear" w:color="auto" w:fill="FAFBFC"/>
        </w:rPr>
        <w:t xml:space="preserve">V rámci </w:t>
      </w:r>
      <w:r>
        <w:rPr>
          <w:shd w:val="clear" w:color="auto" w:fill="FAFBFC"/>
        </w:rPr>
        <w:t xml:space="preserve">tohoto </w:t>
      </w:r>
      <w:r w:rsidRPr="007C34DE">
        <w:rPr>
          <w:shd w:val="clear" w:color="auto" w:fill="FAFBFC"/>
        </w:rPr>
        <w:t>bodu zdôvodnenie podala predsedníčka Petráková a zároveň vyzvala členov, aby zaslali svoje návrhy na laureátov tohtoročných cien, ktoré budú udelené počas slávnostného zasadnutia NRSNM.</w:t>
      </w:r>
    </w:p>
    <w:p w14:paraId="2283416B" w14:textId="77777777" w:rsidR="007C34DE" w:rsidRPr="00F57D4B" w:rsidRDefault="007C34DE" w:rsidP="007C34DE">
      <w:pPr>
        <w:spacing w:line="100" w:lineRule="atLeast"/>
        <w:jc w:val="both"/>
        <w:rPr>
          <w:color w:val="222222"/>
        </w:rPr>
      </w:pPr>
      <w:r w:rsidRPr="00F57D4B">
        <w:rPr>
          <w:bCs/>
          <w:lang w:val="sk-SK"/>
        </w:rPr>
        <w:t xml:space="preserve">Keďže </w:t>
      </w:r>
      <w:r>
        <w:rPr>
          <w:bCs/>
          <w:lang w:val="sk-SK"/>
        </w:rPr>
        <w:t>sa nikto viac neujal slova</w:t>
      </w:r>
      <w:r w:rsidRPr="00F57D4B">
        <w:rPr>
          <w:bCs/>
          <w:lang w:val="sk-SK"/>
        </w:rPr>
        <w:t>,</w:t>
      </w:r>
      <w:r w:rsidRPr="00F57D4B">
        <w:rPr>
          <w:b/>
          <w:bCs/>
          <w:lang w:val="sk-SK"/>
        </w:rPr>
        <w:t xml:space="preserve"> </w:t>
      </w:r>
      <w:r w:rsidRPr="00F57D4B">
        <w:rPr>
          <w:bCs/>
          <w:lang w:val="sk-SK"/>
        </w:rPr>
        <w:t>predsedníčka NRSNM  dala na hlasovanie .</w:t>
      </w:r>
    </w:p>
    <w:p w14:paraId="2071785F" w14:textId="77777777" w:rsidR="007C34DE" w:rsidRPr="00F57D4B" w:rsidRDefault="007C34DE" w:rsidP="007C34DE">
      <w:pPr>
        <w:spacing w:line="360" w:lineRule="auto"/>
        <w:jc w:val="both"/>
        <w:rPr>
          <w:lang w:val="sk-SK"/>
        </w:rPr>
      </w:pPr>
      <w:r w:rsidRPr="00F57D4B">
        <w:rPr>
          <w:lang w:val="sk-SK"/>
        </w:rPr>
        <w:t xml:space="preserve">Hlasovanie: </w:t>
      </w:r>
    </w:p>
    <w:p w14:paraId="3C238777" w14:textId="77777777" w:rsidR="007C34DE" w:rsidRPr="00F57D4B" w:rsidRDefault="007C34DE" w:rsidP="007C34DE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  <w:r>
        <w:rPr>
          <w:lang w:val="sk-SK"/>
        </w:rPr>
        <w:t>Za: 16</w:t>
      </w:r>
      <w:r w:rsidRPr="00F57D4B">
        <w:rPr>
          <w:lang w:val="sk-SK"/>
        </w:rPr>
        <w:tab/>
      </w:r>
      <w:r w:rsidRPr="00F57D4B">
        <w:rPr>
          <w:lang w:val="sk-SK"/>
        </w:rPr>
        <w:tab/>
      </w:r>
      <w:r w:rsidRPr="00F57D4B">
        <w:rPr>
          <w:lang w:val="sk-SK"/>
        </w:rPr>
        <w:tab/>
        <w:t>Proti: 0</w:t>
      </w:r>
      <w:r w:rsidRPr="00F57D4B">
        <w:rPr>
          <w:lang w:val="sk-SK"/>
        </w:rPr>
        <w:tab/>
      </w:r>
      <w:r w:rsidRPr="00F57D4B">
        <w:rPr>
          <w:lang w:val="sk-SK"/>
        </w:rPr>
        <w:tab/>
        <w:t>Zdržali sa: 0</w:t>
      </w:r>
    </w:p>
    <w:p w14:paraId="3A10A77D" w14:textId="77777777" w:rsidR="007C34DE" w:rsidRPr="00F57D4B" w:rsidRDefault="007C34DE" w:rsidP="007C34DE">
      <w:pPr>
        <w:pStyle w:val="BodyText"/>
        <w:tabs>
          <w:tab w:val="left" w:pos="1414"/>
        </w:tabs>
        <w:spacing w:after="0" w:line="200" w:lineRule="atLeast"/>
        <w:rPr>
          <w:lang w:val="sk-SK"/>
        </w:rPr>
      </w:pPr>
    </w:p>
    <w:p w14:paraId="2BF63649" w14:textId="77777777" w:rsidR="007C34DE" w:rsidRDefault="007C34DE" w:rsidP="007C34DE">
      <w:pPr>
        <w:widowControl w:val="0"/>
        <w:tabs>
          <w:tab w:val="left" w:pos="720"/>
        </w:tabs>
        <w:suppressAutoHyphens/>
      </w:pPr>
      <w:r w:rsidRPr="007C34DE">
        <w:rPr>
          <w:lang w:val="sk-SK"/>
        </w:rPr>
        <w:t xml:space="preserve">Návrh  </w:t>
      </w:r>
      <w:r w:rsidRPr="007C34DE">
        <w:t>Štatútu Ceny Národnostnej rady slovenskej národnostnej menšiny bol jednomyselne schválený</w:t>
      </w:r>
    </w:p>
    <w:p w14:paraId="1F8D5A20" w14:textId="77777777" w:rsidR="007C34DE" w:rsidRDefault="007C34DE" w:rsidP="007C34DE">
      <w:pPr>
        <w:widowControl w:val="0"/>
        <w:tabs>
          <w:tab w:val="left" w:pos="720"/>
        </w:tabs>
        <w:suppressAutoHyphens/>
      </w:pPr>
    </w:p>
    <w:p w14:paraId="0CC73BAB" w14:textId="77777777" w:rsidR="007C34DE" w:rsidRDefault="007C34DE" w:rsidP="007C34DE">
      <w:pPr>
        <w:widowControl w:val="0"/>
        <w:tabs>
          <w:tab w:val="left" w:pos="720"/>
        </w:tabs>
        <w:suppressAutoHyphens/>
      </w:pPr>
    </w:p>
    <w:p w14:paraId="5248D1E2" w14:textId="77777777" w:rsidR="007C34DE" w:rsidRDefault="007C34DE" w:rsidP="007C34DE">
      <w:pPr>
        <w:widowControl w:val="0"/>
        <w:tabs>
          <w:tab w:val="left" w:pos="720"/>
        </w:tabs>
        <w:suppressAutoHyphens/>
      </w:pPr>
    </w:p>
    <w:p w14:paraId="4EA89EDF" w14:textId="77777777" w:rsidR="007C34DE" w:rsidRPr="002744DF" w:rsidRDefault="007C34DE" w:rsidP="007C34DE">
      <w:pPr>
        <w:spacing w:line="100" w:lineRule="atLeast"/>
        <w:jc w:val="both"/>
        <w:rPr>
          <w:b/>
          <w:lang w:val="sk-SK"/>
        </w:rPr>
      </w:pPr>
      <w:r>
        <w:rPr>
          <w:b/>
          <w:lang w:val="sr-Latn-RS"/>
        </w:rPr>
        <w:t xml:space="preserve">9. </w:t>
      </w:r>
      <w:r w:rsidRPr="002744DF">
        <w:rPr>
          <w:b/>
          <w:lang w:val="sr-Latn-RS"/>
        </w:rPr>
        <w:t>Schváľovanie rozhodnutí, ktoré vyniesla VR NRSN</w:t>
      </w:r>
      <w:r w:rsidRPr="002744DF">
        <w:rPr>
          <w:b/>
          <w:lang w:val="sk-SK"/>
        </w:rPr>
        <w:t>M:</w:t>
      </w:r>
    </w:p>
    <w:p w14:paraId="35E3ADB3" w14:textId="77777777" w:rsidR="007C34DE" w:rsidRDefault="007C34DE" w:rsidP="007C34DE">
      <w:pPr>
        <w:widowControl w:val="0"/>
        <w:tabs>
          <w:tab w:val="left" w:pos="1050"/>
        </w:tabs>
        <w:suppressAutoHyphens/>
        <w:spacing w:line="100" w:lineRule="atLeast"/>
        <w:rPr>
          <w:b/>
          <w:lang w:val="sk-SK"/>
        </w:rPr>
      </w:pPr>
    </w:p>
    <w:p w14:paraId="7A8B79F3" w14:textId="77777777" w:rsidR="007C34DE" w:rsidRDefault="007C34DE" w:rsidP="007C34DE">
      <w:r>
        <w:t>D. Petráková navrhla, aby sa o všetkých stanoviskách a mienkach rokovalo spolu.</w:t>
      </w:r>
    </w:p>
    <w:p w14:paraId="53D25BE2" w14:textId="77777777" w:rsidR="007C34DE" w:rsidRDefault="007C34DE" w:rsidP="007C34DE">
      <w:r>
        <w:t>Diskusie sa nikto nezúčastnil.</w:t>
      </w:r>
    </w:p>
    <w:p w14:paraId="481BC9A3" w14:textId="77777777" w:rsidR="007C34DE" w:rsidRDefault="007C34DE" w:rsidP="007C34DE"/>
    <w:p w14:paraId="6D135891" w14:textId="77777777" w:rsidR="007C34DE" w:rsidRPr="00493C3F" w:rsidRDefault="007C34DE" w:rsidP="007C34DE">
      <w:pPr>
        <w:spacing w:line="100" w:lineRule="atLeast"/>
        <w:jc w:val="both"/>
        <w:rPr>
          <w:bCs/>
          <w:iCs/>
          <w:lang w:val="sr-Latn-RS"/>
        </w:rPr>
      </w:pPr>
      <w:r w:rsidRPr="00814371">
        <w:rPr>
          <w:bCs/>
          <w:lang w:val="sk-SK"/>
        </w:rPr>
        <w:t xml:space="preserve">Hlasovanie: </w:t>
      </w:r>
      <w:r>
        <w:t>za: 16</w:t>
      </w:r>
      <w:r w:rsidRPr="00814371">
        <w:t>, proti: 0, zdržali sa: 0</w:t>
      </w:r>
    </w:p>
    <w:p w14:paraId="1A39912A" w14:textId="77777777" w:rsidR="007C34DE" w:rsidRDefault="007C34DE" w:rsidP="007C34DE"/>
    <w:p w14:paraId="2D82ADAF" w14:textId="77777777" w:rsidR="007C34DE" w:rsidRDefault="007C34DE" w:rsidP="007C34DE"/>
    <w:p w14:paraId="094DD99C" w14:textId="77777777" w:rsidR="00EE47FF" w:rsidRPr="007C34DE" w:rsidRDefault="007C34DE" w:rsidP="007C34DE">
      <w:pPr>
        <w:widowControl w:val="0"/>
        <w:tabs>
          <w:tab w:val="left" w:pos="720"/>
        </w:tabs>
        <w:suppressAutoHyphens/>
      </w:pPr>
      <w:r w:rsidRPr="002744DF">
        <w:t>Všetky rozhodnutia sú jednohlasne schválené</w:t>
      </w:r>
    </w:p>
    <w:p w14:paraId="0AA1F0A5" w14:textId="77777777" w:rsidR="0003777D" w:rsidRPr="00844FC7" w:rsidRDefault="0003777D" w:rsidP="0003777D">
      <w:pPr>
        <w:spacing w:line="100" w:lineRule="atLeast"/>
        <w:jc w:val="both"/>
        <w:rPr>
          <w:b/>
          <w:lang w:val="sk-SK"/>
        </w:rPr>
      </w:pPr>
    </w:p>
    <w:p w14:paraId="01999B8C" w14:textId="77777777" w:rsidR="00AA6C87" w:rsidRPr="00AA6C87" w:rsidRDefault="00AA6C87" w:rsidP="00AA6C87">
      <w:pPr>
        <w:widowControl w:val="0"/>
        <w:tabs>
          <w:tab w:val="left" w:pos="1050"/>
        </w:tabs>
        <w:suppressAutoHyphens/>
        <w:spacing w:line="100" w:lineRule="atLeast"/>
        <w:rPr>
          <w:b/>
          <w:lang w:val="sk-SK"/>
        </w:rPr>
      </w:pPr>
    </w:p>
    <w:p w14:paraId="7CF106C6" w14:textId="77777777" w:rsidR="0095017C" w:rsidRPr="0095017C" w:rsidRDefault="007C34DE" w:rsidP="0003777D">
      <w:pPr>
        <w:spacing w:line="100" w:lineRule="atLeast"/>
        <w:jc w:val="both"/>
        <w:rPr>
          <w:b/>
          <w:bCs/>
          <w:iCs/>
          <w:lang w:val="sr-Latn-RS"/>
        </w:rPr>
      </w:pPr>
      <w:r>
        <w:rPr>
          <w:b/>
        </w:rPr>
        <w:t>10</w:t>
      </w:r>
      <w:r w:rsidR="0003777D">
        <w:rPr>
          <w:b/>
        </w:rPr>
        <w:t>.</w:t>
      </w:r>
      <w:r w:rsidR="0095017C" w:rsidRPr="0095017C">
        <w:rPr>
          <w:b/>
        </w:rPr>
        <w:t xml:space="preserve">Rôzne </w:t>
      </w:r>
    </w:p>
    <w:p w14:paraId="459DCD9F" w14:textId="77777777" w:rsidR="0095017C" w:rsidRDefault="0095017C" w:rsidP="0095017C">
      <w:pPr>
        <w:spacing w:line="100" w:lineRule="atLeast"/>
        <w:jc w:val="both"/>
        <w:rPr>
          <w:b/>
        </w:rPr>
      </w:pPr>
    </w:p>
    <w:p w14:paraId="51E61D29" w14:textId="77777777" w:rsidR="00D22211" w:rsidRPr="00D22211" w:rsidRDefault="00D22211" w:rsidP="00D22211">
      <w:pPr>
        <w:pStyle w:val="NormalWeb"/>
        <w:shd w:val="clear" w:color="auto" w:fill="FAFBFC"/>
        <w:spacing w:before="0" w:beforeAutospacing="0"/>
        <w:jc w:val="both"/>
      </w:pPr>
      <w:r w:rsidRPr="00D22211">
        <w:t>V rámci bodu Rôzne sa hovorilo o niektorých návrhoch akým spôsobom kreatívne propagovať naše slovenské vojvodinské prostredia, zvlášť tie odľahlejšie, aby sa o nich získalo viac informácií a aby sa samým tým i viac navštevovali.</w:t>
      </w:r>
    </w:p>
    <w:p w14:paraId="03F983EB" w14:textId="77777777" w:rsidR="0003777D" w:rsidRPr="004C3291" w:rsidRDefault="0003777D" w:rsidP="004C3291">
      <w:pPr>
        <w:shd w:val="clear" w:color="auto" w:fill="FFFFFF"/>
        <w:spacing w:line="100" w:lineRule="atLeast"/>
        <w:jc w:val="right"/>
        <w:rPr>
          <w:lang w:val="sk-SK"/>
        </w:rPr>
      </w:pPr>
    </w:p>
    <w:p w14:paraId="16466F91" w14:textId="77777777" w:rsidR="004C3291" w:rsidRDefault="004C3291" w:rsidP="004C3291">
      <w:pPr>
        <w:shd w:val="clear" w:color="auto" w:fill="FFFFFF"/>
        <w:spacing w:line="100" w:lineRule="atLeast"/>
        <w:jc w:val="both"/>
      </w:pPr>
    </w:p>
    <w:p w14:paraId="2732D310" w14:textId="77777777" w:rsidR="003F0390" w:rsidRPr="00E35019" w:rsidRDefault="003F0390" w:rsidP="004C3291">
      <w:pPr>
        <w:shd w:val="clear" w:color="auto" w:fill="FFFFFF"/>
        <w:spacing w:line="100" w:lineRule="atLeast"/>
        <w:jc w:val="both"/>
      </w:pPr>
      <w:r w:rsidRPr="004C3291">
        <w:t>Zapísala</w:t>
      </w:r>
    </w:p>
    <w:p w14:paraId="63D7C7EE" w14:textId="77777777" w:rsidR="003F0390" w:rsidRPr="00E35019" w:rsidRDefault="00723C33" w:rsidP="003F0390">
      <w:pPr>
        <w:spacing w:line="100" w:lineRule="atLeast"/>
        <w:jc w:val="both"/>
      </w:pPr>
      <w:r>
        <w:t>Mária Poptešinová</w:t>
      </w:r>
      <w:r w:rsidR="004C3291">
        <w:t>, tajomníčka NRSNM</w:t>
      </w:r>
    </w:p>
    <w:p w14:paraId="681DDB5C" w14:textId="77777777" w:rsidR="0003777D" w:rsidRDefault="003F0390" w:rsidP="003F0390">
      <w:pPr>
        <w:spacing w:line="100" w:lineRule="atLeast"/>
        <w:jc w:val="both"/>
      </w:pP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</w:r>
    </w:p>
    <w:p w14:paraId="5C7559D2" w14:textId="77777777" w:rsidR="0003777D" w:rsidRDefault="0003777D" w:rsidP="003F0390">
      <w:pPr>
        <w:spacing w:line="100" w:lineRule="atLeast"/>
        <w:jc w:val="both"/>
      </w:pPr>
    </w:p>
    <w:p w14:paraId="1D03C1BB" w14:textId="77777777" w:rsidR="003F0390" w:rsidRPr="00E35019" w:rsidRDefault="0003777D" w:rsidP="0003777D">
      <w:pPr>
        <w:spacing w:line="100" w:lineRule="atLeast"/>
        <w:jc w:val="center"/>
      </w:pPr>
      <w:r>
        <w:t xml:space="preserve">                                                   </w:t>
      </w:r>
      <w:r w:rsidR="00723C33">
        <w:t>Dušanka Petráková</w:t>
      </w:r>
    </w:p>
    <w:p w14:paraId="342BE0C0" w14:textId="77777777" w:rsidR="003F0390" w:rsidRPr="00E35019" w:rsidRDefault="003F0390" w:rsidP="003F0390">
      <w:pPr>
        <w:spacing w:line="100" w:lineRule="atLeast"/>
        <w:jc w:val="both"/>
        <w:rPr>
          <w:lang w:val="sr-Latn-RS"/>
        </w:rPr>
      </w:pP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</w:r>
      <w:r w:rsidRPr="00E35019">
        <w:tab/>
        <w:t>predsedníčka NRSNM</w:t>
      </w:r>
    </w:p>
    <w:p w14:paraId="1259F9F9" w14:textId="77777777" w:rsidR="003F0390" w:rsidRPr="00E62E47" w:rsidRDefault="003F0390" w:rsidP="00BF2071">
      <w:pPr>
        <w:jc w:val="both"/>
        <w:rPr>
          <w:lang w:val="sk-SK"/>
        </w:rPr>
      </w:pPr>
    </w:p>
    <w:p w14:paraId="20D77F3B" w14:textId="77777777" w:rsidR="008A39B1" w:rsidRDefault="008A39B1" w:rsidP="00D033C7">
      <w:pPr>
        <w:jc w:val="both"/>
        <w:rPr>
          <w:lang w:val="sk-SK"/>
        </w:rPr>
      </w:pPr>
    </w:p>
    <w:sectPr w:rsidR="008A39B1">
      <w:footerReference w:type="even" r:id="rId7"/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E9DF" w14:textId="77777777" w:rsidR="001B2F9F" w:rsidRDefault="001B2F9F">
      <w:r>
        <w:separator/>
      </w:r>
    </w:p>
  </w:endnote>
  <w:endnote w:type="continuationSeparator" w:id="0">
    <w:p w14:paraId="5EFC7F26" w14:textId="77777777" w:rsidR="001B2F9F" w:rsidRDefault="001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F661" w14:textId="77777777" w:rsidR="003E5A59" w:rsidRDefault="003E5A59" w:rsidP="00154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BC98C" w14:textId="77777777" w:rsidR="003E5A59" w:rsidRDefault="003E5A59" w:rsidP="00F06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A738" w14:textId="77777777" w:rsidR="003E5A59" w:rsidRDefault="003E5A59" w:rsidP="001543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4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CB07E7" w14:textId="77777777" w:rsidR="003E5A59" w:rsidRDefault="003E5A59" w:rsidP="00F067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46BE" w14:textId="77777777" w:rsidR="001B2F9F" w:rsidRDefault="001B2F9F">
      <w:r>
        <w:separator/>
      </w:r>
    </w:p>
  </w:footnote>
  <w:footnote w:type="continuationSeparator" w:id="0">
    <w:p w14:paraId="6FD058E1" w14:textId="77777777" w:rsidR="001B2F9F" w:rsidRDefault="001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aps w:val="0"/>
        <w:smallCaps w:val="0"/>
        <w:lang w:val="sk-SK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  <w:lang w:val="sk-SK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  <w:lang w:val="sk-SK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aps w:val="0"/>
        <w:smallCaps w:val="0"/>
        <w:lang w:val="sk-SK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  <w:lang w:val="sk-SK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  <w:lang w:val="sk-SK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aps w:val="0"/>
        <w:smallCaps w:val="0"/>
        <w:lang w:val="sk-SK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  <w:lang w:val="sk-SK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  <w:lang w:val="sk-SK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  <w:lang w:val="sk-SK"/>
      </w:rPr>
    </w:lvl>
    <w:lvl w:ilvl="1">
      <w:start w:val="1"/>
      <w:numFmt w:val="bullet"/>
      <w:lvlText w:val="◦"/>
      <w:lvlJc w:val="left"/>
      <w:pPr>
        <w:tabs>
          <w:tab w:val="num" w:pos="2337"/>
        </w:tabs>
        <w:ind w:left="2337" w:hanging="360"/>
      </w:pPr>
      <w:rPr>
        <w:rFonts w:ascii="OpenSymbol" w:hAnsi="OpenSymbol"/>
        <w:lang w:val="sk-SK"/>
      </w:rPr>
    </w:lvl>
    <w:lvl w:ilvl="2">
      <w:start w:val="1"/>
      <w:numFmt w:val="bullet"/>
      <w:lvlText w:val="▪"/>
      <w:lvlJc w:val="left"/>
      <w:pPr>
        <w:tabs>
          <w:tab w:val="num" w:pos="2697"/>
        </w:tabs>
        <w:ind w:left="2697" w:hanging="360"/>
      </w:pPr>
      <w:rPr>
        <w:rFonts w:ascii="OpenSymbol" w:hAnsi="OpenSymbol"/>
        <w:lang w:val="sk-SK"/>
      </w:rPr>
    </w:lvl>
    <w:lvl w:ilvl="3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  <w:lang w:val="sk-SK"/>
      </w:rPr>
    </w:lvl>
    <w:lvl w:ilvl="4">
      <w:start w:val="1"/>
      <w:numFmt w:val="bullet"/>
      <w:lvlText w:val="◦"/>
      <w:lvlJc w:val="left"/>
      <w:pPr>
        <w:tabs>
          <w:tab w:val="num" w:pos="3417"/>
        </w:tabs>
        <w:ind w:left="3417" w:hanging="360"/>
      </w:pPr>
      <w:rPr>
        <w:rFonts w:ascii="OpenSymbol" w:hAnsi="OpenSymbol"/>
        <w:lang w:val="sk-SK"/>
      </w:rPr>
    </w:lvl>
    <w:lvl w:ilvl="5">
      <w:start w:val="1"/>
      <w:numFmt w:val="bullet"/>
      <w:lvlText w:val="▪"/>
      <w:lvlJc w:val="left"/>
      <w:pPr>
        <w:tabs>
          <w:tab w:val="num" w:pos="3777"/>
        </w:tabs>
        <w:ind w:left="3777" w:hanging="360"/>
      </w:pPr>
      <w:rPr>
        <w:rFonts w:ascii="OpenSymbol" w:hAnsi="OpenSymbol"/>
        <w:lang w:val="sk-SK"/>
      </w:rPr>
    </w:lvl>
    <w:lvl w:ilvl="6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  <w:lang w:val="sk-SK"/>
      </w:rPr>
    </w:lvl>
    <w:lvl w:ilvl="7">
      <w:start w:val="1"/>
      <w:numFmt w:val="bullet"/>
      <w:lvlText w:val="◦"/>
      <w:lvlJc w:val="left"/>
      <w:pPr>
        <w:tabs>
          <w:tab w:val="num" w:pos="4497"/>
        </w:tabs>
        <w:ind w:left="4497" w:hanging="360"/>
      </w:pPr>
      <w:rPr>
        <w:rFonts w:ascii="OpenSymbol" w:hAnsi="OpenSymbol"/>
        <w:lang w:val="sk-SK"/>
      </w:rPr>
    </w:lvl>
    <w:lvl w:ilvl="8">
      <w:start w:val="1"/>
      <w:numFmt w:val="bullet"/>
      <w:lvlText w:val="▪"/>
      <w:lvlJc w:val="left"/>
      <w:pPr>
        <w:tabs>
          <w:tab w:val="num" w:pos="4857"/>
        </w:tabs>
        <w:ind w:left="4857" w:hanging="360"/>
      </w:pPr>
      <w:rPr>
        <w:rFonts w:ascii="OpenSymbol" w:hAnsi="OpenSymbol"/>
        <w:lang w:val="sk-SK"/>
      </w:rPr>
    </w:lvl>
  </w:abstractNum>
  <w:abstractNum w:abstractNumId="3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396342A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0868A0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791943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494BB2"/>
    <w:multiLevelType w:val="multilevel"/>
    <w:tmpl w:val="0D494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43565D4"/>
    <w:multiLevelType w:val="hybridMultilevel"/>
    <w:tmpl w:val="73980C10"/>
    <w:lvl w:ilvl="0" w:tplc="2E6E80B8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2C0F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1C4D5D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3508F0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F943864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5524B0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264C2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9764C28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A386947"/>
    <w:multiLevelType w:val="hybridMultilevel"/>
    <w:tmpl w:val="4132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042B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8158E9"/>
    <w:multiLevelType w:val="hybridMultilevel"/>
    <w:tmpl w:val="3C3A1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C86"/>
    <w:multiLevelType w:val="hybridMultilevel"/>
    <w:tmpl w:val="37225C9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7BAF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7F2F7B"/>
    <w:multiLevelType w:val="hybridMultilevel"/>
    <w:tmpl w:val="77F2F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62062"/>
    <w:multiLevelType w:val="hybridMultilevel"/>
    <w:tmpl w:val="651078D6"/>
    <w:lvl w:ilvl="0" w:tplc="8E7459C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0E1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7E8550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AE33104"/>
    <w:multiLevelType w:val="multilevel"/>
    <w:tmpl w:val="4AE33104"/>
    <w:lvl w:ilvl="0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63E86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AC7662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B97358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C57622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530572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99A43E9"/>
    <w:multiLevelType w:val="hybridMultilevel"/>
    <w:tmpl w:val="E6ACEBA0"/>
    <w:lvl w:ilvl="0" w:tplc="08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011BC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D2107FD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9E7A22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D52BE7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0F566E8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1D627FD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C07212D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F60F65"/>
    <w:multiLevelType w:val="hybridMultilevel"/>
    <w:tmpl w:val="BA9EC2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5AE6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1AE734F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7902ED4"/>
    <w:multiLevelType w:val="multilevel"/>
    <w:tmpl w:val="4D8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  <w:lang w:val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9B02B8E"/>
    <w:multiLevelType w:val="hybridMultilevel"/>
    <w:tmpl w:val="FDBA8D00"/>
    <w:lvl w:ilvl="0" w:tplc="08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75B3A"/>
    <w:multiLevelType w:val="hybridMultilevel"/>
    <w:tmpl w:val="865CE29E"/>
    <w:lvl w:ilvl="0" w:tplc="8202E48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510255">
    <w:abstractNumId w:val="0"/>
  </w:num>
  <w:num w:numId="2" w16cid:durableId="1788087126">
    <w:abstractNumId w:val="2"/>
  </w:num>
  <w:num w:numId="3" w16cid:durableId="507407560">
    <w:abstractNumId w:val="3"/>
  </w:num>
  <w:num w:numId="4" w16cid:durableId="1963606509">
    <w:abstractNumId w:val="4"/>
  </w:num>
  <w:num w:numId="5" w16cid:durableId="1607613756">
    <w:abstractNumId w:val="5"/>
  </w:num>
  <w:num w:numId="6" w16cid:durableId="1795638751">
    <w:abstractNumId w:val="46"/>
  </w:num>
  <w:num w:numId="7" w16cid:durableId="1077628613">
    <w:abstractNumId w:val="45"/>
  </w:num>
  <w:num w:numId="8" w16cid:durableId="856505973">
    <w:abstractNumId w:val="33"/>
  </w:num>
  <w:num w:numId="9" w16cid:durableId="1413970742">
    <w:abstractNumId w:val="1"/>
  </w:num>
  <w:num w:numId="10" w16cid:durableId="691957067">
    <w:abstractNumId w:val="11"/>
  </w:num>
  <w:num w:numId="11" w16cid:durableId="647129479">
    <w:abstractNumId w:val="18"/>
  </w:num>
  <w:num w:numId="12" w16cid:durableId="528572307">
    <w:abstractNumId w:val="23"/>
  </w:num>
  <w:num w:numId="13" w16cid:durableId="1417435198">
    <w:abstractNumId w:val="34"/>
  </w:num>
  <w:num w:numId="14" w16cid:durableId="309218101">
    <w:abstractNumId w:val="7"/>
  </w:num>
  <w:num w:numId="15" w16cid:durableId="14811847">
    <w:abstractNumId w:val="12"/>
  </w:num>
  <w:num w:numId="16" w16cid:durableId="855078975">
    <w:abstractNumId w:val="44"/>
  </w:num>
  <w:num w:numId="17" w16cid:durableId="1446727012">
    <w:abstractNumId w:val="39"/>
  </w:num>
  <w:num w:numId="18" w16cid:durableId="876819674">
    <w:abstractNumId w:val="26"/>
  </w:num>
  <w:num w:numId="19" w16cid:durableId="1216816995">
    <w:abstractNumId w:val="32"/>
  </w:num>
  <w:num w:numId="20" w16cid:durableId="929700468">
    <w:abstractNumId w:val="35"/>
  </w:num>
  <w:num w:numId="21" w16cid:durableId="92365655">
    <w:abstractNumId w:val="25"/>
  </w:num>
  <w:num w:numId="22" w16cid:durableId="1463844010">
    <w:abstractNumId w:val="20"/>
  </w:num>
  <w:num w:numId="23" w16cid:durableId="1723166748">
    <w:abstractNumId w:val="10"/>
  </w:num>
  <w:num w:numId="24" w16cid:durableId="1085565929">
    <w:abstractNumId w:val="42"/>
  </w:num>
  <w:num w:numId="25" w16cid:durableId="580214329">
    <w:abstractNumId w:val="29"/>
  </w:num>
  <w:num w:numId="26" w16cid:durableId="1816602974">
    <w:abstractNumId w:val="28"/>
  </w:num>
  <w:num w:numId="27" w16cid:durableId="1166357127">
    <w:abstractNumId w:val="36"/>
  </w:num>
  <w:num w:numId="28" w16cid:durableId="689255319">
    <w:abstractNumId w:val="24"/>
  </w:num>
  <w:num w:numId="29" w16cid:durableId="1842038694">
    <w:abstractNumId w:val="15"/>
  </w:num>
  <w:num w:numId="30" w16cid:durableId="1738505173">
    <w:abstractNumId w:val="14"/>
  </w:num>
  <w:num w:numId="31" w16cid:durableId="1543862541">
    <w:abstractNumId w:val="8"/>
  </w:num>
  <w:num w:numId="32" w16cid:durableId="1010255921">
    <w:abstractNumId w:val="13"/>
  </w:num>
  <w:num w:numId="33" w16cid:durableId="865413291">
    <w:abstractNumId w:val="17"/>
  </w:num>
  <w:num w:numId="34" w16cid:durableId="1892690238">
    <w:abstractNumId w:val="22"/>
  </w:num>
  <w:num w:numId="35" w16cid:durableId="1689208784">
    <w:abstractNumId w:val="19"/>
  </w:num>
  <w:num w:numId="36" w16cid:durableId="1040016245">
    <w:abstractNumId w:val="43"/>
  </w:num>
  <w:num w:numId="37" w16cid:durableId="1185052214">
    <w:abstractNumId w:val="30"/>
  </w:num>
  <w:num w:numId="38" w16cid:durableId="1411004662">
    <w:abstractNumId w:val="9"/>
  </w:num>
  <w:num w:numId="39" w16cid:durableId="2086367772">
    <w:abstractNumId w:val="27"/>
  </w:num>
  <w:num w:numId="40" w16cid:durableId="2015839423">
    <w:abstractNumId w:val="6"/>
  </w:num>
  <w:num w:numId="41" w16cid:durableId="368654016">
    <w:abstractNumId w:val="37"/>
  </w:num>
  <w:num w:numId="42" w16cid:durableId="889616217">
    <w:abstractNumId w:val="31"/>
  </w:num>
  <w:num w:numId="43" w16cid:durableId="1987927419">
    <w:abstractNumId w:val="16"/>
  </w:num>
  <w:num w:numId="44" w16cid:durableId="1973905987">
    <w:abstractNumId w:val="21"/>
  </w:num>
  <w:num w:numId="45" w16cid:durableId="1768890920">
    <w:abstractNumId w:val="40"/>
  </w:num>
  <w:num w:numId="46" w16cid:durableId="332530531">
    <w:abstractNumId w:val="41"/>
  </w:num>
  <w:num w:numId="47" w16cid:durableId="6598893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5F"/>
    <w:rsid w:val="00014247"/>
    <w:rsid w:val="00025AB7"/>
    <w:rsid w:val="000274C1"/>
    <w:rsid w:val="0003777D"/>
    <w:rsid w:val="000428D9"/>
    <w:rsid w:val="000533C7"/>
    <w:rsid w:val="00060148"/>
    <w:rsid w:val="00060379"/>
    <w:rsid w:val="0006215F"/>
    <w:rsid w:val="000C0B89"/>
    <w:rsid w:val="00144BC4"/>
    <w:rsid w:val="001543C6"/>
    <w:rsid w:val="001642A1"/>
    <w:rsid w:val="001934F6"/>
    <w:rsid w:val="00197082"/>
    <w:rsid w:val="001B0923"/>
    <w:rsid w:val="001B2F9F"/>
    <w:rsid w:val="001C60B2"/>
    <w:rsid w:val="001C77A5"/>
    <w:rsid w:val="001D5BAE"/>
    <w:rsid w:val="001D7D05"/>
    <w:rsid w:val="001F4C98"/>
    <w:rsid w:val="00223634"/>
    <w:rsid w:val="00231295"/>
    <w:rsid w:val="002744DF"/>
    <w:rsid w:val="00284746"/>
    <w:rsid w:val="0029416D"/>
    <w:rsid w:val="002A1AB3"/>
    <w:rsid w:val="002A7225"/>
    <w:rsid w:val="002E37A8"/>
    <w:rsid w:val="00322811"/>
    <w:rsid w:val="00364ACF"/>
    <w:rsid w:val="00382014"/>
    <w:rsid w:val="00386949"/>
    <w:rsid w:val="003C6597"/>
    <w:rsid w:val="003E5A59"/>
    <w:rsid w:val="003F0390"/>
    <w:rsid w:val="00451EDB"/>
    <w:rsid w:val="00484E41"/>
    <w:rsid w:val="004B4076"/>
    <w:rsid w:val="004B734B"/>
    <w:rsid w:val="004C3291"/>
    <w:rsid w:val="0050294E"/>
    <w:rsid w:val="005362A6"/>
    <w:rsid w:val="005560BC"/>
    <w:rsid w:val="00560BE7"/>
    <w:rsid w:val="00566069"/>
    <w:rsid w:val="0057309A"/>
    <w:rsid w:val="00583A3A"/>
    <w:rsid w:val="005D0F96"/>
    <w:rsid w:val="005F7AFD"/>
    <w:rsid w:val="00623127"/>
    <w:rsid w:val="0063668B"/>
    <w:rsid w:val="00647160"/>
    <w:rsid w:val="00647A81"/>
    <w:rsid w:val="00651516"/>
    <w:rsid w:val="00706A2C"/>
    <w:rsid w:val="00723C33"/>
    <w:rsid w:val="00734AED"/>
    <w:rsid w:val="00737324"/>
    <w:rsid w:val="00757B82"/>
    <w:rsid w:val="007748F9"/>
    <w:rsid w:val="007B12AB"/>
    <w:rsid w:val="007B5563"/>
    <w:rsid w:val="007B5607"/>
    <w:rsid w:val="007C34DE"/>
    <w:rsid w:val="007C7CED"/>
    <w:rsid w:val="007E4330"/>
    <w:rsid w:val="0081438C"/>
    <w:rsid w:val="00840557"/>
    <w:rsid w:val="008522E4"/>
    <w:rsid w:val="00857312"/>
    <w:rsid w:val="008844DD"/>
    <w:rsid w:val="00892777"/>
    <w:rsid w:val="008A39B1"/>
    <w:rsid w:val="008F4F38"/>
    <w:rsid w:val="009008FE"/>
    <w:rsid w:val="00900C78"/>
    <w:rsid w:val="009235BE"/>
    <w:rsid w:val="009340CA"/>
    <w:rsid w:val="0095017C"/>
    <w:rsid w:val="00950B41"/>
    <w:rsid w:val="0095114A"/>
    <w:rsid w:val="00961BB1"/>
    <w:rsid w:val="00996913"/>
    <w:rsid w:val="00997D73"/>
    <w:rsid w:val="009A42F8"/>
    <w:rsid w:val="009E6B20"/>
    <w:rsid w:val="009F2C9A"/>
    <w:rsid w:val="00A21C07"/>
    <w:rsid w:val="00A357E9"/>
    <w:rsid w:val="00A646F7"/>
    <w:rsid w:val="00A67BBF"/>
    <w:rsid w:val="00AA59DB"/>
    <w:rsid w:val="00AA6C87"/>
    <w:rsid w:val="00AE143B"/>
    <w:rsid w:val="00AF7EF0"/>
    <w:rsid w:val="00B06DF5"/>
    <w:rsid w:val="00B3168F"/>
    <w:rsid w:val="00B41098"/>
    <w:rsid w:val="00B65DD3"/>
    <w:rsid w:val="00B83B8D"/>
    <w:rsid w:val="00BF2071"/>
    <w:rsid w:val="00BF305E"/>
    <w:rsid w:val="00C355D6"/>
    <w:rsid w:val="00C9666B"/>
    <w:rsid w:val="00CA793C"/>
    <w:rsid w:val="00CB6E3F"/>
    <w:rsid w:val="00CD2026"/>
    <w:rsid w:val="00D033C7"/>
    <w:rsid w:val="00D22211"/>
    <w:rsid w:val="00D4005F"/>
    <w:rsid w:val="00D9040F"/>
    <w:rsid w:val="00D973E4"/>
    <w:rsid w:val="00DA5AE5"/>
    <w:rsid w:val="00DB525E"/>
    <w:rsid w:val="00DB6826"/>
    <w:rsid w:val="00DB7ABC"/>
    <w:rsid w:val="00E14E9E"/>
    <w:rsid w:val="00E31DDF"/>
    <w:rsid w:val="00E56B6C"/>
    <w:rsid w:val="00E62E47"/>
    <w:rsid w:val="00E7309A"/>
    <w:rsid w:val="00E95972"/>
    <w:rsid w:val="00EC1BB3"/>
    <w:rsid w:val="00ED645B"/>
    <w:rsid w:val="00EE202C"/>
    <w:rsid w:val="00EE47FF"/>
    <w:rsid w:val="00F067E3"/>
    <w:rsid w:val="00F06EFF"/>
    <w:rsid w:val="00F161E3"/>
    <w:rsid w:val="00F4612D"/>
    <w:rsid w:val="00F63612"/>
    <w:rsid w:val="00FD2124"/>
    <w:rsid w:val="00FD3CE9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3D490"/>
  <w15:chartTrackingRefBased/>
  <w15:docId w15:val="{6FE9AA87-FF4E-404E-838F-169F1CC6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15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lid-translationtranslation">
    <w:name w:val="tlid-translation translation"/>
    <w:basedOn w:val="DefaultParagraphFont"/>
    <w:rsid w:val="00737324"/>
  </w:style>
  <w:style w:type="paragraph" w:styleId="BodyText">
    <w:name w:val="Body Text"/>
    <w:basedOn w:val="Normal"/>
    <w:rsid w:val="00737324"/>
    <w:pPr>
      <w:widowControl w:val="0"/>
      <w:suppressAutoHyphens/>
      <w:spacing w:after="120"/>
    </w:pPr>
    <w:rPr>
      <w:rFonts w:eastAsia="Lucida Sans Unicode"/>
      <w:kern w:val="1"/>
      <w:lang w:val="en-US"/>
    </w:rPr>
  </w:style>
  <w:style w:type="paragraph" w:styleId="Footer">
    <w:name w:val="footer"/>
    <w:basedOn w:val="Normal"/>
    <w:rsid w:val="00F067E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067E3"/>
  </w:style>
  <w:style w:type="character" w:customStyle="1" w:styleId="tlid-translation">
    <w:name w:val="tlid-translation"/>
    <w:basedOn w:val="DefaultParagraphFont"/>
    <w:rsid w:val="009008FE"/>
  </w:style>
  <w:style w:type="paragraph" w:customStyle="1" w:styleId="Standard">
    <w:name w:val="Standard"/>
    <w:rsid w:val="009008FE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val="en-GB" w:eastAsia="hi-IN" w:bidi="hi-IN"/>
    </w:rPr>
  </w:style>
  <w:style w:type="paragraph" w:styleId="Caption">
    <w:name w:val="caption"/>
    <w:basedOn w:val="Normal"/>
    <w:qFormat/>
    <w:rsid w:val="009340CA"/>
    <w:pPr>
      <w:widowControl w:val="0"/>
      <w:suppressLineNumbers/>
      <w:suppressAutoHyphens/>
      <w:spacing w:before="120" w:after="120"/>
    </w:pPr>
    <w:rPr>
      <w:rFonts w:eastAsia="Lucida Sans Unicode" w:cs="Arial"/>
      <w:i/>
      <w:iCs/>
      <w:kern w:val="1"/>
      <w:lang w:val="en-US"/>
    </w:rPr>
  </w:style>
  <w:style w:type="paragraph" w:styleId="ListParagraph">
    <w:name w:val="List Paragraph"/>
    <w:basedOn w:val="Normal"/>
    <w:uiPriority w:val="34"/>
    <w:qFormat/>
    <w:rsid w:val="009340CA"/>
    <w:pPr>
      <w:widowControl w:val="0"/>
      <w:suppressAutoHyphens/>
      <w:ind w:left="720"/>
    </w:pPr>
    <w:rPr>
      <w:rFonts w:eastAsia="Lucida Sans Unicode"/>
      <w:kern w:val="1"/>
      <w:lang w:val="en-US"/>
    </w:rPr>
  </w:style>
  <w:style w:type="character" w:customStyle="1" w:styleId="fontstyle01">
    <w:name w:val="fontstyle01"/>
    <w:basedOn w:val="DefaultParagraphFont"/>
    <w:rsid w:val="001D7D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7">
    <w:name w:val="WW8Num1z7"/>
    <w:rsid w:val="00CB6E3F"/>
  </w:style>
  <w:style w:type="paragraph" w:styleId="NormalWeb">
    <w:name w:val="Normal (Web)"/>
    <w:basedOn w:val="Normal"/>
    <w:uiPriority w:val="99"/>
    <w:unhideWhenUsed/>
    <w:rsid w:val="00D2221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Národnostná rada slovenskej národnostnej menšiny</vt:lpstr>
    </vt:vector>
  </TitlesOfParts>
  <Company>NSS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Národnostná rada slovenskej národnostnej menšiny</dc:title>
  <dc:subject/>
  <dc:creator>Korisnik</dc:creator>
  <cp:keywords/>
  <cp:lastModifiedBy>Korisnik</cp:lastModifiedBy>
  <cp:revision>2</cp:revision>
  <dcterms:created xsi:type="dcterms:W3CDTF">2024-12-19T11:57:00Z</dcterms:created>
  <dcterms:modified xsi:type="dcterms:W3CDTF">2024-12-19T11:57:00Z</dcterms:modified>
</cp:coreProperties>
</file>